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F7850" w14:textId="77777777" w:rsidR="00A77B3E" w:rsidRDefault="00000000">
      <w:r>
        <w:rPr>
          <w:rFonts w:ascii="Simplified Arabic Fixed" w:eastAsia="Simplified Arabic Fixed" w:hAnsi="Simplified Arabic Fixed" w:cs="Simplified Arabic Fixed"/>
        </w:rPr>
        <w:t>﻿</w:t>
      </w:r>
      <w:r>
        <w:rPr>
          <w:rFonts w:ascii="Verdana" w:eastAsia="Verdana" w:hAnsi="Verdana" w:cs="Verdana"/>
        </w:rPr>
        <w:t xml:space="preserve"> </w:t>
      </w:r>
    </w:p>
    <w:p w14:paraId="5C7771BF" w14:textId="77777777" w:rsidR="002E7BB4" w:rsidRDefault="00000000">
      <w:pPr>
        <w:pStyle w:val="Heading1"/>
        <w:keepNext w:val="0"/>
        <w:spacing w:before="322" w:after="322" w:line="360" w:lineRule="atLeast"/>
        <w:rPr>
          <w:rFonts w:ascii="Georgia" w:eastAsia="Georgia" w:hAnsi="Georgia" w:cs="Georgia"/>
          <w:b w:val="0"/>
          <w:bCs w:val="0"/>
          <w:sz w:val="48"/>
          <w:szCs w:val="48"/>
        </w:rPr>
      </w:pPr>
      <w:r>
        <w:rPr>
          <w:rFonts w:ascii="Georgia" w:eastAsia="Georgia" w:hAnsi="Georgia" w:cs="Georgia"/>
          <w:b w:val="0"/>
          <w:bCs w:val="0"/>
          <w:kern w:val="36"/>
          <w:sz w:val="48"/>
          <w:szCs w:val="48"/>
        </w:rPr>
        <w:t>Generated privacy notice - professional services</w:t>
      </w:r>
    </w:p>
    <w:p w14:paraId="6D53A0AC" w14:textId="77777777" w:rsidR="002E7BB4" w:rsidRDefault="00000000">
      <w:pPr>
        <w:shd w:val="clear" w:color="auto" w:fill="BFE1CF"/>
        <w:spacing w:before="240" w:after="240" w:line="360" w:lineRule="atLeast"/>
        <w:rPr>
          <w:rFonts w:ascii="Georgia" w:eastAsia="Georgia" w:hAnsi="Georgia" w:cs="Georgia"/>
        </w:rPr>
      </w:pPr>
      <w:r>
        <w:rPr>
          <w:rFonts w:ascii="Georgia" w:eastAsia="Georgia" w:hAnsi="Georgia" w:cs="Georgia"/>
        </w:rPr>
        <w:t xml:space="preserve">You can download a Word or ODT version of this generated privacy notice by clicking "Download options" at the top of the page. Alternatively, you can copy and paste it. Both options will allow you to add your own branding or extra text to your new privacy notice, or </w:t>
      </w:r>
      <w:proofErr w:type="spellStart"/>
      <w:r>
        <w:rPr>
          <w:rFonts w:ascii="Georgia" w:eastAsia="Georgia" w:hAnsi="Georgia" w:cs="Georgia"/>
        </w:rPr>
        <w:t>personalise</w:t>
      </w:r>
      <w:proofErr w:type="spellEnd"/>
      <w:r>
        <w:rPr>
          <w:rFonts w:ascii="Georgia" w:eastAsia="Georgia" w:hAnsi="Georgia" w:cs="Georgia"/>
        </w:rPr>
        <w:t xml:space="preserve"> it by adding your own branding or logo. Remember - you </w:t>
      </w:r>
      <w:r>
        <w:rPr>
          <w:rFonts w:ascii="Georgia" w:eastAsia="Georgia" w:hAnsi="Georgia" w:cs="Georgia"/>
          <w:b/>
          <w:bCs/>
        </w:rPr>
        <w:t>must</w:t>
      </w:r>
      <w:r>
        <w:rPr>
          <w:rFonts w:ascii="Georgia" w:eastAsia="Georgia" w:hAnsi="Georgia" w:cs="Georgia"/>
        </w:rPr>
        <w:t xml:space="preserve"> make sure the content is accurate and complete.</w:t>
      </w:r>
    </w:p>
    <w:p w14:paraId="3C47E317" w14:textId="77777777" w:rsidR="002E7BB4" w:rsidRDefault="00000000">
      <w:pPr>
        <w:spacing w:before="240" w:after="240" w:line="360" w:lineRule="atLeast"/>
        <w:rPr>
          <w:rFonts w:ascii="Verdana" w:eastAsia="Verdana" w:hAnsi="Verdana" w:cs="Verdana"/>
        </w:rPr>
      </w:pPr>
      <w:r>
        <w:rPr>
          <w:rFonts w:ascii="Verdana" w:eastAsia="Verdana" w:hAnsi="Verdana" w:cs="Verdana"/>
        </w:rPr>
        <w:t> </w:t>
      </w:r>
    </w:p>
    <w:p w14:paraId="2CDFC5E5" w14:textId="77777777" w:rsidR="002E7BB4" w:rsidRDefault="00000000">
      <w:pPr>
        <w:shd w:val="clear" w:color="auto" w:fill="EDCECE"/>
        <w:spacing w:before="240" w:after="240" w:line="360" w:lineRule="atLeast"/>
        <w:rPr>
          <w:rFonts w:ascii="Georgia" w:eastAsia="Georgia" w:hAnsi="Georgia" w:cs="Georgia"/>
        </w:rPr>
      </w:pPr>
      <w:r>
        <w:rPr>
          <w:rFonts w:ascii="Georgia" w:eastAsia="Georgia" w:hAnsi="Georgia" w:cs="Georgia"/>
        </w:rPr>
        <w:t>Please make sure you delete the green, orange and red instruction boxes before you publish your privacy notice.</w:t>
      </w:r>
    </w:p>
    <w:p w14:paraId="1FB7A22F" w14:textId="77777777" w:rsidR="002E7BB4"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bsportpsych customer privacy notice</w:t>
      </w:r>
    </w:p>
    <w:p w14:paraId="62D59D32" w14:textId="77777777" w:rsidR="002E7BB4"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37FC62E1" w14:textId="77777777" w:rsidR="002E7BB4" w:rsidRDefault="0000000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686A11CD" w14:textId="77777777" w:rsidR="002E7BB4" w:rsidRDefault="0000000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4839CAED" w14:textId="77777777" w:rsidR="002E7BB4" w:rsidRDefault="0000000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6C2ABDB0" w14:textId="77777777" w:rsidR="002E7BB4" w:rsidRDefault="0000000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3EBBEFBD" w14:textId="77777777" w:rsidR="002E7BB4" w:rsidRDefault="0000000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4AE90797" w14:textId="77777777" w:rsidR="002E7BB4" w:rsidRDefault="00000000">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68D51534" w14:textId="77777777" w:rsidR="002E7BB4" w:rsidRDefault="00000000">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519B5491" w14:textId="77777777" w:rsidR="002E7BB4" w:rsidRDefault="0000000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4F080F00" w14:textId="77777777" w:rsidR="002E7BB4"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0334420E" w14:textId="77777777" w:rsidR="002E7BB4" w:rsidRDefault="00000000">
      <w:pPr>
        <w:spacing w:before="240" w:after="240" w:line="360" w:lineRule="atLeast"/>
        <w:rPr>
          <w:rFonts w:ascii="Verdana" w:eastAsia="Verdana" w:hAnsi="Verdana" w:cs="Verdana"/>
        </w:rPr>
      </w:pPr>
      <w:r>
        <w:rPr>
          <w:rFonts w:ascii="Verdana" w:eastAsia="Verdana" w:hAnsi="Verdana" w:cs="Verdana"/>
        </w:rPr>
        <w:t>bsportpsych@hotmail.com</w:t>
      </w:r>
    </w:p>
    <w:p w14:paraId="06D6B867" w14:textId="77777777" w:rsidR="002E7BB4" w:rsidRDefault="0000000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lastRenderedPageBreak/>
        <w:t>What information we collect, use, and why</w:t>
      </w:r>
    </w:p>
    <w:p w14:paraId="766D0C6D" w14:textId="77777777" w:rsidR="002E7BB4"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and improve products and services for clients</w:t>
      </w:r>
      <w:r>
        <w:rPr>
          <w:rFonts w:ascii="Verdana" w:eastAsia="Verdana" w:hAnsi="Verdana" w:cs="Verdana"/>
        </w:rPr>
        <w:t>:</w:t>
      </w:r>
    </w:p>
    <w:p w14:paraId="5082AD98" w14:textId="77777777" w:rsidR="002E7BB4"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404A8273" w14:textId="77777777" w:rsidR="002E7BB4"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057B54A4" w14:textId="77777777" w:rsidR="002E7BB4" w:rsidRDefault="00000000">
      <w:pPr>
        <w:numPr>
          <w:ilvl w:val="0"/>
          <w:numId w:val="10"/>
        </w:numPr>
        <w:spacing w:before="240" w:after="240" w:line="360" w:lineRule="atLeast"/>
        <w:ind w:hanging="210"/>
        <w:rPr>
          <w:rFonts w:ascii="Verdana" w:eastAsia="Verdana" w:hAnsi="Verdana" w:cs="Verdana"/>
        </w:rPr>
      </w:pPr>
      <w:r>
        <w:rPr>
          <w:rFonts w:ascii="Verdana" w:eastAsia="Verdana" w:hAnsi="Verdana" w:cs="Verdana"/>
        </w:rPr>
        <w:t>Usage data (including information about how you interact with and use our website, products and services)</w:t>
      </w:r>
    </w:p>
    <w:p w14:paraId="676AC967" w14:textId="77777777" w:rsidR="002E7BB4"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06BD6C9B" w14:textId="77777777" w:rsidR="002E7BB4"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2BFC3746" w14:textId="77777777" w:rsidR="002E7BB4" w:rsidRDefault="0000000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05E13E6B" w14:textId="77777777" w:rsidR="002E7BB4"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2D243503" w14:textId="77777777" w:rsidR="002E7BB4"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61127906" w14:textId="77777777" w:rsidR="002E7BB4" w:rsidRDefault="00000000">
      <w:pPr>
        <w:numPr>
          <w:ilvl w:val="0"/>
          <w:numId w:val="12"/>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CB9B938" w14:textId="77777777" w:rsidR="002E7BB4" w:rsidRDefault="00000000">
      <w:pPr>
        <w:numPr>
          <w:ilvl w:val="0"/>
          <w:numId w:val="12"/>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C034B40" w14:textId="77777777" w:rsidR="002E7BB4" w:rsidRDefault="00000000">
      <w:pPr>
        <w:numPr>
          <w:ilvl w:val="0"/>
          <w:numId w:val="12"/>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7"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456A88AD" w14:textId="77777777" w:rsidR="002E7BB4" w:rsidRDefault="00000000">
      <w:pPr>
        <w:numPr>
          <w:ilvl w:val="0"/>
          <w:numId w:val="12"/>
        </w:numPr>
        <w:shd w:val="clear" w:color="auto" w:fill="FFF8D4"/>
        <w:spacing w:line="360" w:lineRule="atLeast"/>
        <w:ind w:hanging="210"/>
        <w:rPr>
          <w:rFonts w:ascii="Verdana" w:eastAsia="Verdana" w:hAnsi="Verdana" w:cs="Verdana"/>
        </w:rPr>
      </w:pPr>
      <w:r>
        <w:rPr>
          <w:rFonts w:ascii="Verdana" w:eastAsia="Verdana" w:hAnsi="Verdana" w:cs="Verdana"/>
          <w:b/>
          <w:bCs/>
        </w:rPr>
        <w:lastRenderedPageBreak/>
        <w:t>Your right to restriction of processing</w:t>
      </w:r>
      <w:r>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30A380E" w14:textId="77777777" w:rsidR="002E7BB4" w:rsidRDefault="00000000">
      <w:pPr>
        <w:numPr>
          <w:ilvl w:val="0"/>
          <w:numId w:val="12"/>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9"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A153771" w14:textId="77777777" w:rsidR="002E7BB4" w:rsidRDefault="00000000">
      <w:pPr>
        <w:numPr>
          <w:ilvl w:val="0"/>
          <w:numId w:val="12"/>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organisation, or to you. </w:t>
      </w:r>
      <w:hyperlink r:id="rId10"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7AFCD964" w14:textId="77777777" w:rsidR="002E7BB4" w:rsidRDefault="00000000">
      <w:pPr>
        <w:numPr>
          <w:ilvl w:val="0"/>
          <w:numId w:val="12"/>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12CCE62" w14:textId="77777777" w:rsidR="002E7BB4"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3EF66596" w14:textId="77777777" w:rsidR="002E7BB4"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0DA3F91F" w14:textId="77777777" w:rsidR="002E7BB4"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6698D4A1" w14:textId="77777777" w:rsidR="002E7BB4"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and improve products and services for clients</w:t>
      </w:r>
      <w:r>
        <w:rPr>
          <w:rFonts w:ascii="Verdana" w:eastAsia="Verdana" w:hAnsi="Verdana" w:cs="Verdana"/>
        </w:rPr>
        <w:t xml:space="preserve"> are:</w:t>
      </w:r>
    </w:p>
    <w:p w14:paraId="10221170" w14:textId="77777777" w:rsidR="002E7BB4" w:rsidRDefault="00000000">
      <w:pPr>
        <w:numPr>
          <w:ilvl w:val="0"/>
          <w:numId w:val="13"/>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603AD37" w14:textId="77777777" w:rsidR="002E7BB4"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5618BAF2" w14:textId="77777777" w:rsidR="002E7BB4" w:rsidRDefault="00000000">
      <w:pPr>
        <w:numPr>
          <w:ilvl w:val="0"/>
          <w:numId w:val="14"/>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DC8B6F3" w14:textId="77777777" w:rsidR="002E7BB4"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681F445E" w14:textId="77777777" w:rsidR="002E7BB4"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t>Directly from you</w:t>
      </w:r>
    </w:p>
    <w:p w14:paraId="128EBDEA" w14:textId="77777777" w:rsidR="002E7BB4" w:rsidRPr="00652CB6" w:rsidRDefault="00000000">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sidRPr="00652CB6">
        <w:rPr>
          <w:rFonts w:ascii="Georgia" w:eastAsia="Georgia" w:hAnsi="Georgia" w:cs="Georgia"/>
          <w:b w:val="0"/>
          <w:bCs w:val="0"/>
          <w:i w:val="0"/>
          <w:iCs w:val="0"/>
          <w:sz w:val="36"/>
          <w:szCs w:val="36"/>
        </w:rPr>
        <w:lastRenderedPageBreak/>
        <w:t>How long we keep information</w:t>
      </w:r>
    </w:p>
    <w:p w14:paraId="564610EC" w14:textId="63122334" w:rsidR="002E7BB4" w:rsidRPr="00652CB6" w:rsidRDefault="00652CB6" w:rsidP="00652CB6">
      <w:pPr>
        <w:spacing w:before="240" w:after="240" w:line="360" w:lineRule="atLeast"/>
        <w:rPr>
          <w:rFonts w:ascii="Verdana" w:eastAsia="Verdana" w:hAnsi="Verdana" w:cs="Verdana"/>
        </w:rPr>
      </w:pPr>
      <w:r w:rsidRPr="00652CB6">
        <w:rPr>
          <w:rFonts w:ascii="Verdana" w:eastAsia="Verdana" w:hAnsi="Verdana" w:cs="Verdana"/>
        </w:rPr>
        <w:t xml:space="preserve">Contact details will be kept for 6 months on the termination of support. </w:t>
      </w:r>
    </w:p>
    <w:p w14:paraId="6CF54203" w14:textId="0C88CE68" w:rsidR="00652CB6" w:rsidRDefault="00652CB6" w:rsidP="00652CB6">
      <w:pPr>
        <w:spacing w:before="240" w:after="240" w:line="360" w:lineRule="atLeast"/>
        <w:rPr>
          <w:rFonts w:ascii="Georgia" w:eastAsia="Georgia" w:hAnsi="Georgia" w:cs="Georgia"/>
        </w:rPr>
      </w:pPr>
      <w:r w:rsidRPr="00652CB6">
        <w:rPr>
          <w:rFonts w:ascii="Verdana" w:eastAsia="Verdana" w:hAnsi="Verdana" w:cs="Verdana"/>
          <w:highlight w:val="yellow"/>
        </w:rPr>
        <w:t>Payment details …</w:t>
      </w:r>
    </w:p>
    <w:p w14:paraId="5903FFDB" w14:textId="77777777" w:rsidR="002E7BB4" w:rsidRDefault="00000000">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Who we share information with</w:t>
      </w:r>
    </w:p>
    <w:p w14:paraId="097B5166" w14:textId="77777777" w:rsidR="002E7BB4"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Data processors</w:t>
      </w:r>
    </w:p>
    <w:p w14:paraId="5AEE6B8D" w14:textId="77777777" w:rsidR="002E7BB4" w:rsidRDefault="00000000">
      <w:pPr>
        <w:spacing w:before="240" w:after="240" w:line="360" w:lineRule="atLeast"/>
        <w:rPr>
          <w:rFonts w:ascii="Verdana" w:eastAsia="Verdana" w:hAnsi="Verdana" w:cs="Verdana"/>
        </w:rPr>
      </w:pPr>
      <w:r>
        <w:rPr>
          <w:rFonts w:ascii="Verdana" w:eastAsia="Verdana" w:hAnsi="Verdana" w:cs="Verdana"/>
          <w:b/>
          <w:bCs/>
        </w:rPr>
        <w:t>Wix</w:t>
      </w:r>
    </w:p>
    <w:p w14:paraId="07A0F497" w14:textId="77777777" w:rsidR="002E7BB4" w:rsidRDefault="00000000">
      <w:pPr>
        <w:spacing w:before="240" w:after="240" w:line="360" w:lineRule="atLeast"/>
        <w:rPr>
          <w:rFonts w:ascii="Verdana" w:eastAsia="Verdana" w:hAnsi="Verdana" w:cs="Verdana"/>
        </w:rPr>
      </w:pPr>
      <w:r>
        <w:rPr>
          <w:rFonts w:ascii="Verdana" w:eastAsia="Verdana" w:hAnsi="Verdana" w:cs="Verdana"/>
        </w:rPr>
        <w:t xml:space="preserve">This data processor does the following activities for us: Website hosting service who manage the data collected through forms and payments. </w:t>
      </w:r>
    </w:p>
    <w:p w14:paraId="44D3FBB4" w14:textId="77777777" w:rsidR="002E7BB4"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136C00BC" w14:textId="77777777" w:rsidR="002E7BB4"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Third parties:</w:t>
      </w:r>
    </w:p>
    <w:p w14:paraId="3164E5B1" w14:textId="77777777" w:rsidR="002E7BB4" w:rsidRDefault="00000000">
      <w:pPr>
        <w:numPr>
          <w:ilvl w:val="1"/>
          <w:numId w:val="17"/>
        </w:numPr>
        <w:spacing w:before="240" w:after="240" w:line="360" w:lineRule="atLeast"/>
        <w:ind w:hanging="244"/>
        <w:rPr>
          <w:rFonts w:ascii="Verdana" w:eastAsia="Verdana" w:hAnsi="Verdana" w:cs="Verdana"/>
        </w:rPr>
      </w:pPr>
      <w:proofErr w:type="spellStart"/>
      <w:r>
        <w:rPr>
          <w:rFonts w:ascii="Verdana" w:eastAsia="Verdana" w:hAnsi="Verdana" w:cs="Verdana"/>
        </w:rPr>
        <w:t>Anonymised</w:t>
      </w:r>
      <w:proofErr w:type="spellEnd"/>
      <w:r>
        <w:rPr>
          <w:rFonts w:ascii="Verdana" w:eastAsia="Verdana" w:hAnsi="Verdana" w:cs="Verdana"/>
        </w:rPr>
        <w:t xml:space="preserve"> information may be shared with supervisor as part of professional practice.</w:t>
      </w:r>
    </w:p>
    <w:p w14:paraId="06CC9663" w14:textId="77777777" w:rsidR="002E7BB4" w:rsidRDefault="00000000">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t>How to complain</w:t>
      </w:r>
    </w:p>
    <w:p w14:paraId="71B21AB2" w14:textId="77777777" w:rsidR="002E7BB4"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58B70A7C" w14:textId="77777777" w:rsidR="002E7BB4"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011A1F93" w14:textId="77777777" w:rsidR="002E7BB4"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623A0CC9" w14:textId="77777777" w:rsidR="002E7BB4"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680978AC" w14:textId="77777777" w:rsidR="002E7BB4"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4E675B3D" w14:textId="77777777" w:rsidR="002E7BB4"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lastRenderedPageBreak/>
        <w:t xml:space="preserve">Website: </w:t>
      </w:r>
      <w:hyperlink r:id="rId12" w:tooltip="Make a complaint" w:history="1">
        <w:r>
          <w:rPr>
            <w:rFonts w:ascii="Verdana" w:eastAsia="Verdana" w:hAnsi="Verdana" w:cs="Verdana"/>
            <w:color w:val="0000EE"/>
            <w:u w:val="single" w:color="0000EE"/>
          </w:rPr>
          <w:t>https://www.ico.org.uk/make-a-complaint</w:t>
        </w:r>
      </w:hyperlink>
    </w:p>
    <w:p w14:paraId="6E241D8E" w14:textId="77777777" w:rsidR="002E7BB4"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7A8ECE16" w14:textId="77777777" w:rsidR="002E7BB4" w:rsidRDefault="00000000">
      <w:pPr>
        <w:spacing w:before="240" w:after="240" w:line="360" w:lineRule="atLeast"/>
        <w:rPr>
          <w:rFonts w:ascii="Verdana" w:eastAsia="Verdana" w:hAnsi="Verdana" w:cs="Verdana"/>
        </w:rPr>
      </w:pPr>
      <w:r>
        <w:rPr>
          <w:rFonts w:ascii="Verdana" w:eastAsia="Verdana" w:hAnsi="Verdana" w:cs="Verdana"/>
        </w:rPr>
        <w:t>22 November 2024</w:t>
      </w:r>
    </w:p>
    <w:p w14:paraId="53852BC9"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panose1 w:val="02070309020205020404"/>
    <w:charset w:val="B2"/>
    <w:family w:val="modern"/>
    <w:pitch w:val="fixed"/>
    <w:sig w:usb0="00002003" w:usb1="0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A41068A4">
      <w:start w:val="1"/>
      <w:numFmt w:val="bullet"/>
      <w:lvlText w:val=""/>
      <w:lvlJc w:val="left"/>
      <w:pPr>
        <w:ind w:left="720" w:hanging="360"/>
      </w:pPr>
      <w:rPr>
        <w:rFonts w:ascii="Symbol" w:hAnsi="Symbol"/>
      </w:rPr>
    </w:lvl>
    <w:lvl w:ilvl="1" w:tplc="C99A9DE4">
      <w:start w:val="1"/>
      <w:numFmt w:val="bullet"/>
      <w:lvlText w:val="o"/>
      <w:lvlJc w:val="left"/>
      <w:pPr>
        <w:tabs>
          <w:tab w:val="num" w:pos="1440"/>
        </w:tabs>
        <w:ind w:left="1440" w:hanging="360"/>
      </w:pPr>
      <w:rPr>
        <w:rFonts w:ascii="Courier New" w:hAnsi="Courier New"/>
      </w:rPr>
    </w:lvl>
    <w:lvl w:ilvl="2" w:tplc="D674BA1A">
      <w:start w:val="1"/>
      <w:numFmt w:val="bullet"/>
      <w:lvlText w:val=""/>
      <w:lvlJc w:val="left"/>
      <w:pPr>
        <w:tabs>
          <w:tab w:val="num" w:pos="2160"/>
        </w:tabs>
        <w:ind w:left="2160" w:hanging="360"/>
      </w:pPr>
      <w:rPr>
        <w:rFonts w:ascii="Wingdings" w:hAnsi="Wingdings"/>
      </w:rPr>
    </w:lvl>
    <w:lvl w:ilvl="3" w:tplc="25A47CF8">
      <w:start w:val="1"/>
      <w:numFmt w:val="bullet"/>
      <w:lvlText w:val=""/>
      <w:lvlJc w:val="left"/>
      <w:pPr>
        <w:tabs>
          <w:tab w:val="num" w:pos="2880"/>
        </w:tabs>
        <w:ind w:left="2880" w:hanging="360"/>
      </w:pPr>
      <w:rPr>
        <w:rFonts w:ascii="Symbol" w:hAnsi="Symbol"/>
      </w:rPr>
    </w:lvl>
    <w:lvl w:ilvl="4" w:tplc="AF0E4EA0">
      <w:start w:val="1"/>
      <w:numFmt w:val="bullet"/>
      <w:lvlText w:val="o"/>
      <w:lvlJc w:val="left"/>
      <w:pPr>
        <w:tabs>
          <w:tab w:val="num" w:pos="3600"/>
        </w:tabs>
        <w:ind w:left="3600" w:hanging="360"/>
      </w:pPr>
      <w:rPr>
        <w:rFonts w:ascii="Courier New" w:hAnsi="Courier New"/>
      </w:rPr>
    </w:lvl>
    <w:lvl w:ilvl="5" w:tplc="B4AEF0A6">
      <w:start w:val="1"/>
      <w:numFmt w:val="bullet"/>
      <w:lvlText w:val=""/>
      <w:lvlJc w:val="left"/>
      <w:pPr>
        <w:tabs>
          <w:tab w:val="num" w:pos="4320"/>
        </w:tabs>
        <w:ind w:left="4320" w:hanging="360"/>
      </w:pPr>
      <w:rPr>
        <w:rFonts w:ascii="Wingdings" w:hAnsi="Wingdings"/>
      </w:rPr>
    </w:lvl>
    <w:lvl w:ilvl="6" w:tplc="BF9A190C">
      <w:start w:val="1"/>
      <w:numFmt w:val="bullet"/>
      <w:lvlText w:val=""/>
      <w:lvlJc w:val="left"/>
      <w:pPr>
        <w:tabs>
          <w:tab w:val="num" w:pos="5040"/>
        </w:tabs>
        <w:ind w:left="5040" w:hanging="360"/>
      </w:pPr>
      <w:rPr>
        <w:rFonts w:ascii="Symbol" w:hAnsi="Symbol"/>
      </w:rPr>
    </w:lvl>
    <w:lvl w:ilvl="7" w:tplc="563C9B6E">
      <w:start w:val="1"/>
      <w:numFmt w:val="bullet"/>
      <w:lvlText w:val="o"/>
      <w:lvlJc w:val="left"/>
      <w:pPr>
        <w:tabs>
          <w:tab w:val="num" w:pos="5760"/>
        </w:tabs>
        <w:ind w:left="5760" w:hanging="360"/>
      </w:pPr>
      <w:rPr>
        <w:rFonts w:ascii="Courier New" w:hAnsi="Courier New"/>
      </w:rPr>
    </w:lvl>
    <w:lvl w:ilvl="8" w:tplc="6EDA242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75C13E8">
      <w:start w:val="1"/>
      <w:numFmt w:val="bullet"/>
      <w:lvlText w:val=""/>
      <w:lvlJc w:val="left"/>
      <w:pPr>
        <w:ind w:left="720" w:hanging="360"/>
      </w:pPr>
      <w:rPr>
        <w:rFonts w:ascii="Symbol" w:hAnsi="Symbol"/>
      </w:rPr>
    </w:lvl>
    <w:lvl w:ilvl="1" w:tplc="EA92832A">
      <w:start w:val="1"/>
      <w:numFmt w:val="bullet"/>
      <w:lvlText w:val="o"/>
      <w:lvlJc w:val="left"/>
      <w:pPr>
        <w:tabs>
          <w:tab w:val="num" w:pos="1440"/>
        </w:tabs>
        <w:ind w:left="1440" w:hanging="360"/>
      </w:pPr>
      <w:rPr>
        <w:rFonts w:ascii="Courier New" w:hAnsi="Courier New"/>
      </w:rPr>
    </w:lvl>
    <w:lvl w:ilvl="2" w:tplc="7E90D034">
      <w:start w:val="1"/>
      <w:numFmt w:val="bullet"/>
      <w:lvlText w:val=""/>
      <w:lvlJc w:val="left"/>
      <w:pPr>
        <w:tabs>
          <w:tab w:val="num" w:pos="2160"/>
        </w:tabs>
        <w:ind w:left="2160" w:hanging="360"/>
      </w:pPr>
      <w:rPr>
        <w:rFonts w:ascii="Wingdings" w:hAnsi="Wingdings"/>
      </w:rPr>
    </w:lvl>
    <w:lvl w:ilvl="3" w:tplc="ED965B96">
      <w:start w:val="1"/>
      <w:numFmt w:val="bullet"/>
      <w:lvlText w:val=""/>
      <w:lvlJc w:val="left"/>
      <w:pPr>
        <w:tabs>
          <w:tab w:val="num" w:pos="2880"/>
        </w:tabs>
        <w:ind w:left="2880" w:hanging="360"/>
      </w:pPr>
      <w:rPr>
        <w:rFonts w:ascii="Symbol" w:hAnsi="Symbol"/>
      </w:rPr>
    </w:lvl>
    <w:lvl w:ilvl="4" w:tplc="129C6956">
      <w:start w:val="1"/>
      <w:numFmt w:val="bullet"/>
      <w:lvlText w:val="o"/>
      <w:lvlJc w:val="left"/>
      <w:pPr>
        <w:tabs>
          <w:tab w:val="num" w:pos="3600"/>
        </w:tabs>
        <w:ind w:left="3600" w:hanging="360"/>
      </w:pPr>
      <w:rPr>
        <w:rFonts w:ascii="Courier New" w:hAnsi="Courier New"/>
      </w:rPr>
    </w:lvl>
    <w:lvl w:ilvl="5" w:tplc="68DC54EA">
      <w:start w:val="1"/>
      <w:numFmt w:val="bullet"/>
      <w:lvlText w:val=""/>
      <w:lvlJc w:val="left"/>
      <w:pPr>
        <w:tabs>
          <w:tab w:val="num" w:pos="4320"/>
        </w:tabs>
        <w:ind w:left="4320" w:hanging="360"/>
      </w:pPr>
      <w:rPr>
        <w:rFonts w:ascii="Wingdings" w:hAnsi="Wingdings"/>
      </w:rPr>
    </w:lvl>
    <w:lvl w:ilvl="6" w:tplc="E6DADC94">
      <w:start w:val="1"/>
      <w:numFmt w:val="bullet"/>
      <w:lvlText w:val=""/>
      <w:lvlJc w:val="left"/>
      <w:pPr>
        <w:tabs>
          <w:tab w:val="num" w:pos="5040"/>
        </w:tabs>
        <w:ind w:left="5040" w:hanging="360"/>
      </w:pPr>
      <w:rPr>
        <w:rFonts w:ascii="Symbol" w:hAnsi="Symbol"/>
      </w:rPr>
    </w:lvl>
    <w:lvl w:ilvl="7" w:tplc="CE10F286">
      <w:start w:val="1"/>
      <w:numFmt w:val="bullet"/>
      <w:lvlText w:val="o"/>
      <w:lvlJc w:val="left"/>
      <w:pPr>
        <w:tabs>
          <w:tab w:val="num" w:pos="5760"/>
        </w:tabs>
        <w:ind w:left="5760" w:hanging="360"/>
      </w:pPr>
      <w:rPr>
        <w:rFonts w:ascii="Courier New" w:hAnsi="Courier New"/>
      </w:rPr>
    </w:lvl>
    <w:lvl w:ilvl="8" w:tplc="7F020E0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824FF6C">
      <w:start w:val="1"/>
      <w:numFmt w:val="bullet"/>
      <w:lvlText w:val=""/>
      <w:lvlJc w:val="left"/>
      <w:pPr>
        <w:ind w:left="720" w:hanging="360"/>
      </w:pPr>
      <w:rPr>
        <w:rFonts w:ascii="Symbol" w:hAnsi="Symbol"/>
      </w:rPr>
    </w:lvl>
    <w:lvl w:ilvl="1" w:tplc="9FFC2FB2">
      <w:start w:val="1"/>
      <w:numFmt w:val="bullet"/>
      <w:lvlText w:val="o"/>
      <w:lvlJc w:val="left"/>
      <w:pPr>
        <w:tabs>
          <w:tab w:val="num" w:pos="1440"/>
        </w:tabs>
        <w:ind w:left="1440" w:hanging="360"/>
      </w:pPr>
      <w:rPr>
        <w:rFonts w:ascii="Courier New" w:hAnsi="Courier New"/>
      </w:rPr>
    </w:lvl>
    <w:lvl w:ilvl="2" w:tplc="40F2ECFE">
      <w:start w:val="1"/>
      <w:numFmt w:val="bullet"/>
      <w:lvlText w:val=""/>
      <w:lvlJc w:val="left"/>
      <w:pPr>
        <w:tabs>
          <w:tab w:val="num" w:pos="2160"/>
        </w:tabs>
        <w:ind w:left="2160" w:hanging="360"/>
      </w:pPr>
      <w:rPr>
        <w:rFonts w:ascii="Wingdings" w:hAnsi="Wingdings"/>
      </w:rPr>
    </w:lvl>
    <w:lvl w:ilvl="3" w:tplc="7C346D18">
      <w:start w:val="1"/>
      <w:numFmt w:val="bullet"/>
      <w:lvlText w:val=""/>
      <w:lvlJc w:val="left"/>
      <w:pPr>
        <w:tabs>
          <w:tab w:val="num" w:pos="2880"/>
        </w:tabs>
        <w:ind w:left="2880" w:hanging="360"/>
      </w:pPr>
      <w:rPr>
        <w:rFonts w:ascii="Symbol" w:hAnsi="Symbol"/>
      </w:rPr>
    </w:lvl>
    <w:lvl w:ilvl="4" w:tplc="D39A3B72">
      <w:start w:val="1"/>
      <w:numFmt w:val="bullet"/>
      <w:lvlText w:val="o"/>
      <w:lvlJc w:val="left"/>
      <w:pPr>
        <w:tabs>
          <w:tab w:val="num" w:pos="3600"/>
        </w:tabs>
        <w:ind w:left="3600" w:hanging="360"/>
      </w:pPr>
      <w:rPr>
        <w:rFonts w:ascii="Courier New" w:hAnsi="Courier New"/>
      </w:rPr>
    </w:lvl>
    <w:lvl w:ilvl="5" w:tplc="05EA2C50">
      <w:start w:val="1"/>
      <w:numFmt w:val="bullet"/>
      <w:lvlText w:val=""/>
      <w:lvlJc w:val="left"/>
      <w:pPr>
        <w:tabs>
          <w:tab w:val="num" w:pos="4320"/>
        </w:tabs>
        <w:ind w:left="4320" w:hanging="360"/>
      </w:pPr>
      <w:rPr>
        <w:rFonts w:ascii="Wingdings" w:hAnsi="Wingdings"/>
      </w:rPr>
    </w:lvl>
    <w:lvl w:ilvl="6" w:tplc="3EB4E2B4">
      <w:start w:val="1"/>
      <w:numFmt w:val="bullet"/>
      <w:lvlText w:val=""/>
      <w:lvlJc w:val="left"/>
      <w:pPr>
        <w:tabs>
          <w:tab w:val="num" w:pos="5040"/>
        </w:tabs>
        <w:ind w:left="5040" w:hanging="360"/>
      </w:pPr>
      <w:rPr>
        <w:rFonts w:ascii="Symbol" w:hAnsi="Symbol"/>
      </w:rPr>
    </w:lvl>
    <w:lvl w:ilvl="7" w:tplc="9A7E8324">
      <w:start w:val="1"/>
      <w:numFmt w:val="bullet"/>
      <w:lvlText w:val="o"/>
      <w:lvlJc w:val="left"/>
      <w:pPr>
        <w:tabs>
          <w:tab w:val="num" w:pos="5760"/>
        </w:tabs>
        <w:ind w:left="5760" w:hanging="360"/>
      </w:pPr>
      <w:rPr>
        <w:rFonts w:ascii="Courier New" w:hAnsi="Courier New"/>
      </w:rPr>
    </w:lvl>
    <w:lvl w:ilvl="8" w:tplc="801AD20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14EA932">
      <w:start w:val="1"/>
      <w:numFmt w:val="bullet"/>
      <w:lvlText w:val=""/>
      <w:lvlJc w:val="left"/>
      <w:pPr>
        <w:ind w:left="720" w:hanging="360"/>
      </w:pPr>
      <w:rPr>
        <w:rFonts w:ascii="Symbol" w:hAnsi="Symbol"/>
      </w:rPr>
    </w:lvl>
    <w:lvl w:ilvl="1" w:tplc="71BE05CC">
      <w:start w:val="1"/>
      <w:numFmt w:val="bullet"/>
      <w:lvlText w:val="o"/>
      <w:lvlJc w:val="left"/>
      <w:pPr>
        <w:tabs>
          <w:tab w:val="num" w:pos="1440"/>
        </w:tabs>
        <w:ind w:left="1440" w:hanging="360"/>
      </w:pPr>
      <w:rPr>
        <w:rFonts w:ascii="Courier New" w:hAnsi="Courier New"/>
      </w:rPr>
    </w:lvl>
    <w:lvl w:ilvl="2" w:tplc="BA7821F6">
      <w:start w:val="1"/>
      <w:numFmt w:val="bullet"/>
      <w:lvlText w:val=""/>
      <w:lvlJc w:val="left"/>
      <w:pPr>
        <w:tabs>
          <w:tab w:val="num" w:pos="2160"/>
        </w:tabs>
        <w:ind w:left="2160" w:hanging="360"/>
      </w:pPr>
      <w:rPr>
        <w:rFonts w:ascii="Wingdings" w:hAnsi="Wingdings"/>
      </w:rPr>
    </w:lvl>
    <w:lvl w:ilvl="3" w:tplc="616AB736">
      <w:start w:val="1"/>
      <w:numFmt w:val="bullet"/>
      <w:lvlText w:val=""/>
      <w:lvlJc w:val="left"/>
      <w:pPr>
        <w:tabs>
          <w:tab w:val="num" w:pos="2880"/>
        </w:tabs>
        <w:ind w:left="2880" w:hanging="360"/>
      </w:pPr>
      <w:rPr>
        <w:rFonts w:ascii="Symbol" w:hAnsi="Symbol"/>
      </w:rPr>
    </w:lvl>
    <w:lvl w:ilvl="4" w:tplc="0C36C556">
      <w:start w:val="1"/>
      <w:numFmt w:val="bullet"/>
      <w:lvlText w:val="o"/>
      <w:lvlJc w:val="left"/>
      <w:pPr>
        <w:tabs>
          <w:tab w:val="num" w:pos="3600"/>
        </w:tabs>
        <w:ind w:left="3600" w:hanging="360"/>
      </w:pPr>
      <w:rPr>
        <w:rFonts w:ascii="Courier New" w:hAnsi="Courier New"/>
      </w:rPr>
    </w:lvl>
    <w:lvl w:ilvl="5" w:tplc="134A6C42">
      <w:start w:val="1"/>
      <w:numFmt w:val="bullet"/>
      <w:lvlText w:val=""/>
      <w:lvlJc w:val="left"/>
      <w:pPr>
        <w:tabs>
          <w:tab w:val="num" w:pos="4320"/>
        </w:tabs>
        <w:ind w:left="4320" w:hanging="360"/>
      </w:pPr>
      <w:rPr>
        <w:rFonts w:ascii="Wingdings" w:hAnsi="Wingdings"/>
      </w:rPr>
    </w:lvl>
    <w:lvl w:ilvl="6" w:tplc="A6C4360A">
      <w:start w:val="1"/>
      <w:numFmt w:val="bullet"/>
      <w:lvlText w:val=""/>
      <w:lvlJc w:val="left"/>
      <w:pPr>
        <w:tabs>
          <w:tab w:val="num" w:pos="5040"/>
        </w:tabs>
        <w:ind w:left="5040" w:hanging="360"/>
      </w:pPr>
      <w:rPr>
        <w:rFonts w:ascii="Symbol" w:hAnsi="Symbol"/>
      </w:rPr>
    </w:lvl>
    <w:lvl w:ilvl="7" w:tplc="741CD69E">
      <w:start w:val="1"/>
      <w:numFmt w:val="bullet"/>
      <w:lvlText w:val="o"/>
      <w:lvlJc w:val="left"/>
      <w:pPr>
        <w:tabs>
          <w:tab w:val="num" w:pos="5760"/>
        </w:tabs>
        <w:ind w:left="5760" w:hanging="360"/>
      </w:pPr>
      <w:rPr>
        <w:rFonts w:ascii="Courier New" w:hAnsi="Courier New"/>
      </w:rPr>
    </w:lvl>
    <w:lvl w:ilvl="8" w:tplc="E7C0608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3F282A2">
      <w:start w:val="1"/>
      <w:numFmt w:val="bullet"/>
      <w:lvlText w:val=""/>
      <w:lvlJc w:val="left"/>
      <w:pPr>
        <w:ind w:left="720" w:hanging="360"/>
      </w:pPr>
      <w:rPr>
        <w:rFonts w:ascii="Symbol" w:hAnsi="Symbol"/>
      </w:rPr>
    </w:lvl>
    <w:lvl w:ilvl="1" w:tplc="1AE4F3C6">
      <w:start w:val="1"/>
      <w:numFmt w:val="bullet"/>
      <w:lvlText w:val="o"/>
      <w:lvlJc w:val="left"/>
      <w:pPr>
        <w:tabs>
          <w:tab w:val="num" w:pos="1440"/>
        </w:tabs>
        <w:ind w:left="1440" w:hanging="360"/>
      </w:pPr>
      <w:rPr>
        <w:rFonts w:ascii="Courier New" w:hAnsi="Courier New"/>
      </w:rPr>
    </w:lvl>
    <w:lvl w:ilvl="2" w:tplc="97A4FE12">
      <w:start w:val="1"/>
      <w:numFmt w:val="bullet"/>
      <w:lvlText w:val=""/>
      <w:lvlJc w:val="left"/>
      <w:pPr>
        <w:tabs>
          <w:tab w:val="num" w:pos="2160"/>
        </w:tabs>
        <w:ind w:left="2160" w:hanging="360"/>
      </w:pPr>
      <w:rPr>
        <w:rFonts w:ascii="Wingdings" w:hAnsi="Wingdings"/>
      </w:rPr>
    </w:lvl>
    <w:lvl w:ilvl="3" w:tplc="8B8051BA">
      <w:start w:val="1"/>
      <w:numFmt w:val="bullet"/>
      <w:lvlText w:val=""/>
      <w:lvlJc w:val="left"/>
      <w:pPr>
        <w:tabs>
          <w:tab w:val="num" w:pos="2880"/>
        </w:tabs>
        <w:ind w:left="2880" w:hanging="360"/>
      </w:pPr>
      <w:rPr>
        <w:rFonts w:ascii="Symbol" w:hAnsi="Symbol"/>
      </w:rPr>
    </w:lvl>
    <w:lvl w:ilvl="4" w:tplc="9C002826">
      <w:start w:val="1"/>
      <w:numFmt w:val="bullet"/>
      <w:lvlText w:val="o"/>
      <w:lvlJc w:val="left"/>
      <w:pPr>
        <w:tabs>
          <w:tab w:val="num" w:pos="3600"/>
        </w:tabs>
        <w:ind w:left="3600" w:hanging="360"/>
      </w:pPr>
      <w:rPr>
        <w:rFonts w:ascii="Courier New" w:hAnsi="Courier New"/>
      </w:rPr>
    </w:lvl>
    <w:lvl w:ilvl="5" w:tplc="9522A918">
      <w:start w:val="1"/>
      <w:numFmt w:val="bullet"/>
      <w:lvlText w:val=""/>
      <w:lvlJc w:val="left"/>
      <w:pPr>
        <w:tabs>
          <w:tab w:val="num" w:pos="4320"/>
        </w:tabs>
        <w:ind w:left="4320" w:hanging="360"/>
      </w:pPr>
      <w:rPr>
        <w:rFonts w:ascii="Wingdings" w:hAnsi="Wingdings"/>
      </w:rPr>
    </w:lvl>
    <w:lvl w:ilvl="6" w:tplc="72FEED9C">
      <w:start w:val="1"/>
      <w:numFmt w:val="bullet"/>
      <w:lvlText w:val=""/>
      <w:lvlJc w:val="left"/>
      <w:pPr>
        <w:tabs>
          <w:tab w:val="num" w:pos="5040"/>
        </w:tabs>
        <w:ind w:left="5040" w:hanging="360"/>
      </w:pPr>
      <w:rPr>
        <w:rFonts w:ascii="Symbol" w:hAnsi="Symbol"/>
      </w:rPr>
    </w:lvl>
    <w:lvl w:ilvl="7" w:tplc="1FF2E276">
      <w:start w:val="1"/>
      <w:numFmt w:val="bullet"/>
      <w:lvlText w:val="o"/>
      <w:lvlJc w:val="left"/>
      <w:pPr>
        <w:tabs>
          <w:tab w:val="num" w:pos="5760"/>
        </w:tabs>
        <w:ind w:left="5760" w:hanging="360"/>
      </w:pPr>
      <w:rPr>
        <w:rFonts w:ascii="Courier New" w:hAnsi="Courier New"/>
      </w:rPr>
    </w:lvl>
    <w:lvl w:ilvl="8" w:tplc="630E9F9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0823A38">
      <w:start w:val="1"/>
      <w:numFmt w:val="bullet"/>
      <w:lvlText w:val=""/>
      <w:lvlJc w:val="left"/>
      <w:pPr>
        <w:ind w:left="720" w:hanging="360"/>
      </w:pPr>
      <w:rPr>
        <w:rFonts w:ascii="Symbol" w:hAnsi="Symbol"/>
      </w:rPr>
    </w:lvl>
    <w:lvl w:ilvl="1" w:tplc="F9EC658E">
      <w:start w:val="1"/>
      <w:numFmt w:val="bullet"/>
      <w:lvlText w:val="o"/>
      <w:lvlJc w:val="left"/>
      <w:pPr>
        <w:tabs>
          <w:tab w:val="num" w:pos="1440"/>
        </w:tabs>
        <w:ind w:left="1440" w:hanging="360"/>
      </w:pPr>
      <w:rPr>
        <w:rFonts w:ascii="Courier New" w:hAnsi="Courier New"/>
      </w:rPr>
    </w:lvl>
    <w:lvl w:ilvl="2" w:tplc="6E7AA962">
      <w:start w:val="1"/>
      <w:numFmt w:val="bullet"/>
      <w:lvlText w:val=""/>
      <w:lvlJc w:val="left"/>
      <w:pPr>
        <w:tabs>
          <w:tab w:val="num" w:pos="2160"/>
        </w:tabs>
        <w:ind w:left="2160" w:hanging="360"/>
      </w:pPr>
      <w:rPr>
        <w:rFonts w:ascii="Wingdings" w:hAnsi="Wingdings"/>
      </w:rPr>
    </w:lvl>
    <w:lvl w:ilvl="3" w:tplc="B79C5FB0">
      <w:start w:val="1"/>
      <w:numFmt w:val="bullet"/>
      <w:lvlText w:val=""/>
      <w:lvlJc w:val="left"/>
      <w:pPr>
        <w:tabs>
          <w:tab w:val="num" w:pos="2880"/>
        </w:tabs>
        <w:ind w:left="2880" w:hanging="360"/>
      </w:pPr>
      <w:rPr>
        <w:rFonts w:ascii="Symbol" w:hAnsi="Symbol"/>
      </w:rPr>
    </w:lvl>
    <w:lvl w:ilvl="4" w:tplc="64A20594">
      <w:start w:val="1"/>
      <w:numFmt w:val="bullet"/>
      <w:lvlText w:val="o"/>
      <w:lvlJc w:val="left"/>
      <w:pPr>
        <w:tabs>
          <w:tab w:val="num" w:pos="3600"/>
        </w:tabs>
        <w:ind w:left="3600" w:hanging="360"/>
      </w:pPr>
      <w:rPr>
        <w:rFonts w:ascii="Courier New" w:hAnsi="Courier New"/>
      </w:rPr>
    </w:lvl>
    <w:lvl w:ilvl="5" w:tplc="7D9E7672">
      <w:start w:val="1"/>
      <w:numFmt w:val="bullet"/>
      <w:lvlText w:val=""/>
      <w:lvlJc w:val="left"/>
      <w:pPr>
        <w:tabs>
          <w:tab w:val="num" w:pos="4320"/>
        </w:tabs>
        <w:ind w:left="4320" w:hanging="360"/>
      </w:pPr>
      <w:rPr>
        <w:rFonts w:ascii="Wingdings" w:hAnsi="Wingdings"/>
      </w:rPr>
    </w:lvl>
    <w:lvl w:ilvl="6" w:tplc="85A23854">
      <w:start w:val="1"/>
      <w:numFmt w:val="bullet"/>
      <w:lvlText w:val=""/>
      <w:lvlJc w:val="left"/>
      <w:pPr>
        <w:tabs>
          <w:tab w:val="num" w:pos="5040"/>
        </w:tabs>
        <w:ind w:left="5040" w:hanging="360"/>
      </w:pPr>
      <w:rPr>
        <w:rFonts w:ascii="Symbol" w:hAnsi="Symbol"/>
      </w:rPr>
    </w:lvl>
    <w:lvl w:ilvl="7" w:tplc="421692EE">
      <w:start w:val="1"/>
      <w:numFmt w:val="bullet"/>
      <w:lvlText w:val="o"/>
      <w:lvlJc w:val="left"/>
      <w:pPr>
        <w:tabs>
          <w:tab w:val="num" w:pos="5760"/>
        </w:tabs>
        <w:ind w:left="5760" w:hanging="360"/>
      </w:pPr>
      <w:rPr>
        <w:rFonts w:ascii="Courier New" w:hAnsi="Courier New"/>
      </w:rPr>
    </w:lvl>
    <w:lvl w:ilvl="8" w:tplc="259E770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8A8EF06">
      <w:start w:val="1"/>
      <w:numFmt w:val="bullet"/>
      <w:lvlText w:val=""/>
      <w:lvlJc w:val="left"/>
      <w:pPr>
        <w:ind w:left="720" w:hanging="360"/>
      </w:pPr>
      <w:rPr>
        <w:rFonts w:ascii="Symbol" w:hAnsi="Symbol"/>
      </w:rPr>
    </w:lvl>
    <w:lvl w:ilvl="1" w:tplc="62AA727A">
      <w:start w:val="1"/>
      <w:numFmt w:val="bullet"/>
      <w:lvlText w:val="o"/>
      <w:lvlJc w:val="left"/>
      <w:pPr>
        <w:tabs>
          <w:tab w:val="num" w:pos="1440"/>
        </w:tabs>
        <w:ind w:left="1440" w:hanging="360"/>
      </w:pPr>
      <w:rPr>
        <w:rFonts w:ascii="Courier New" w:hAnsi="Courier New"/>
      </w:rPr>
    </w:lvl>
    <w:lvl w:ilvl="2" w:tplc="4FEED398">
      <w:start w:val="1"/>
      <w:numFmt w:val="bullet"/>
      <w:lvlText w:val=""/>
      <w:lvlJc w:val="left"/>
      <w:pPr>
        <w:tabs>
          <w:tab w:val="num" w:pos="2160"/>
        </w:tabs>
        <w:ind w:left="2160" w:hanging="360"/>
      </w:pPr>
      <w:rPr>
        <w:rFonts w:ascii="Wingdings" w:hAnsi="Wingdings"/>
      </w:rPr>
    </w:lvl>
    <w:lvl w:ilvl="3" w:tplc="F796CA1C">
      <w:start w:val="1"/>
      <w:numFmt w:val="bullet"/>
      <w:lvlText w:val=""/>
      <w:lvlJc w:val="left"/>
      <w:pPr>
        <w:tabs>
          <w:tab w:val="num" w:pos="2880"/>
        </w:tabs>
        <w:ind w:left="2880" w:hanging="360"/>
      </w:pPr>
      <w:rPr>
        <w:rFonts w:ascii="Symbol" w:hAnsi="Symbol"/>
      </w:rPr>
    </w:lvl>
    <w:lvl w:ilvl="4" w:tplc="269A6086">
      <w:start w:val="1"/>
      <w:numFmt w:val="bullet"/>
      <w:lvlText w:val="o"/>
      <w:lvlJc w:val="left"/>
      <w:pPr>
        <w:tabs>
          <w:tab w:val="num" w:pos="3600"/>
        </w:tabs>
        <w:ind w:left="3600" w:hanging="360"/>
      </w:pPr>
      <w:rPr>
        <w:rFonts w:ascii="Courier New" w:hAnsi="Courier New"/>
      </w:rPr>
    </w:lvl>
    <w:lvl w:ilvl="5" w:tplc="84844B18">
      <w:start w:val="1"/>
      <w:numFmt w:val="bullet"/>
      <w:lvlText w:val=""/>
      <w:lvlJc w:val="left"/>
      <w:pPr>
        <w:tabs>
          <w:tab w:val="num" w:pos="4320"/>
        </w:tabs>
        <w:ind w:left="4320" w:hanging="360"/>
      </w:pPr>
      <w:rPr>
        <w:rFonts w:ascii="Wingdings" w:hAnsi="Wingdings"/>
      </w:rPr>
    </w:lvl>
    <w:lvl w:ilvl="6" w:tplc="3A229F8A">
      <w:start w:val="1"/>
      <w:numFmt w:val="bullet"/>
      <w:lvlText w:val=""/>
      <w:lvlJc w:val="left"/>
      <w:pPr>
        <w:tabs>
          <w:tab w:val="num" w:pos="5040"/>
        </w:tabs>
        <w:ind w:left="5040" w:hanging="360"/>
      </w:pPr>
      <w:rPr>
        <w:rFonts w:ascii="Symbol" w:hAnsi="Symbol"/>
      </w:rPr>
    </w:lvl>
    <w:lvl w:ilvl="7" w:tplc="E84C708E">
      <w:start w:val="1"/>
      <w:numFmt w:val="bullet"/>
      <w:lvlText w:val="o"/>
      <w:lvlJc w:val="left"/>
      <w:pPr>
        <w:tabs>
          <w:tab w:val="num" w:pos="5760"/>
        </w:tabs>
        <w:ind w:left="5760" w:hanging="360"/>
      </w:pPr>
      <w:rPr>
        <w:rFonts w:ascii="Courier New" w:hAnsi="Courier New"/>
      </w:rPr>
    </w:lvl>
    <w:lvl w:ilvl="8" w:tplc="58B0AE6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3E2E070">
      <w:start w:val="1"/>
      <w:numFmt w:val="bullet"/>
      <w:lvlText w:val=""/>
      <w:lvlJc w:val="left"/>
      <w:pPr>
        <w:ind w:left="720" w:hanging="360"/>
      </w:pPr>
      <w:rPr>
        <w:rFonts w:ascii="Symbol" w:hAnsi="Symbol"/>
      </w:rPr>
    </w:lvl>
    <w:lvl w:ilvl="1" w:tplc="B4FEE8E4">
      <w:start w:val="1"/>
      <w:numFmt w:val="bullet"/>
      <w:lvlText w:val="o"/>
      <w:lvlJc w:val="left"/>
      <w:pPr>
        <w:tabs>
          <w:tab w:val="num" w:pos="1440"/>
        </w:tabs>
        <w:ind w:left="1440" w:hanging="360"/>
      </w:pPr>
      <w:rPr>
        <w:rFonts w:ascii="Courier New" w:hAnsi="Courier New"/>
      </w:rPr>
    </w:lvl>
    <w:lvl w:ilvl="2" w:tplc="34E48248">
      <w:start w:val="1"/>
      <w:numFmt w:val="bullet"/>
      <w:lvlText w:val=""/>
      <w:lvlJc w:val="left"/>
      <w:pPr>
        <w:tabs>
          <w:tab w:val="num" w:pos="2160"/>
        </w:tabs>
        <w:ind w:left="2160" w:hanging="360"/>
      </w:pPr>
      <w:rPr>
        <w:rFonts w:ascii="Wingdings" w:hAnsi="Wingdings"/>
      </w:rPr>
    </w:lvl>
    <w:lvl w:ilvl="3" w:tplc="A5C6427E">
      <w:start w:val="1"/>
      <w:numFmt w:val="bullet"/>
      <w:lvlText w:val=""/>
      <w:lvlJc w:val="left"/>
      <w:pPr>
        <w:tabs>
          <w:tab w:val="num" w:pos="2880"/>
        </w:tabs>
        <w:ind w:left="2880" w:hanging="360"/>
      </w:pPr>
      <w:rPr>
        <w:rFonts w:ascii="Symbol" w:hAnsi="Symbol"/>
      </w:rPr>
    </w:lvl>
    <w:lvl w:ilvl="4" w:tplc="64F22B86">
      <w:start w:val="1"/>
      <w:numFmt w:val="bullet"/>
      <w:lvlText w:val="o"/>
      <w:lvlJc w:val="left"/>
      <w:pPr>
        <w:tabs>
          <w:tab w:val="num" w:pos="3600"/>
        </w:tabs>
        <w:ind w:left="3600" w:hanging="360"/>
      </w:pPr>
      <w:rPr>
        <w:rFonts w:ascii="Courier New" w:hAnsi="Courier New"/>
      </w:rPr>
    </w:lvl>
    <w:lvl w:ilvl="5" w:tplc="2CFE753A">
      <w:start w:val="1"/>
      <w:numFmt w:val="bullet"/>
      <w:lvlText w:val=""/>
      <w:lvlJc w:val="left"/>
      <w:pPr>
        <w:tabs>
          <w:tab w:val="num" w:pos="4320"/>
        </w:tabs>
        <w:ind w:left="4320" w:hanging="360"/>
      </w:pPr>
      <w:rPr>
        <w:rFonts w:ascii="Wingdings" w:hAnsi="Wingdings"/>
      </w:rPr>
    </w:lvl>
    <w:lvl w:ilvl="6" w:tplc="D0340586">
      <w:start w:val="1"/>
      <w:numFmt w:val="bullet"/>
      <w:lvlText w:val=""/>
      <w:lvlJc w:val="left"/>
      <w:pPr>
        <w:tabs>
          <w:tab w:val="num" w:pos="5040"/>
        </w:tabs>
        <w:ind w:left="5040" w:hanging="360"/>
      </w:pPr>
      <w:rPr>
        <w:rFonts w:ascii="Symbol" w:hAnsi="Symbol"/>
      </w:rPr>
    </w:lvl>
    <w:lvl w:ilvl="7" w:tplc="697AC38E">
      <w:start w:val="1"/>
      <w:numFmt w:val="bullet"/>
      <w:lvlText w:val="o"/>
      <w:lvlJc w:val="left"/>
      <w:pPr>
        <w:tabs>
          <w:tab w:val="num" w:pos="5760"/>
        </w:tabs>
        <w:ind w:left="5760" w:hanging="360"/>
      </w:pPr>
      <w:rPr>
        <w:rFonts w:ascii="Courier New" w:hAnsi="Courier New"/>
      </w:rPr>
    </w:lvl>
    <w:lvl w:ilvl="8" w:tplc="A0C079A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6782DE4">
      <w:start w:val="1"/>
      <w:numFmt w:val="bullet"/>
      <w:lvlText w:val=""/>
      <w:lvlJc w:val="left"/>
      <w:pPr>
        <w:ind w:left="720" w:hanging="360"/>
      </w:pPr>
      <w:rPr>
        <w:rFonts w:ascii="Symbol" w:hAnsi="Symbol"/>
      </w:rPr>
    </w:lvl>
    <w:lvl w:ilvl="1" w:tplc="D0C6F1A6">
      <w:start w:val="1"/>
      <w:numFmt w:val="bullet"/>
      <w:lvlText w:val="o"/>
      <w:lvlJc w:val="left"/>
      <w:pPr>
        <w:tabs>
          <w:tab w:val="num" w:pos="1440"/>
        </w:tabs>
        <w:ind w:left="1440" w:hanging="360"/>
      </w:pPr>
      <w:rPr>
        <w:rFonts w:ascii="Courier New" w:hAnsi="Courier New"/>
      </w:rPr>
    </w:lvl>
    <w:lvl w:ilvl="2" w:tplc="113EB7DE">
      <w:start w:val="1"/>
      <w:numFmt w:val="bullet"/>
      <w:lvlText w:val=""/>
      <w:lvlJc w:val="left"/>
      <w:pPr>
        <w:tabs>
          <w:tab w:val="num" w:pos="2160"/>
        </w:tabs>
        <w:ind w:left="2160" w:hanging="360"/>
      </w:pPr>
      <w:rPr>
        <w:rFonts w:ascii="Wingdings" w:hAnsi="Wingdings"/>
      </w:rPr>
    </w:lvl>
    <w:lvl w:ilvl="3" w:tplc="38129456">
      <w:start w:val="1"/>
      <w:numFmt w:val="bullet"/>
      <w:lvlText w:val=""/>
      <w:lvlJc w:val="left"/>
      <w:pPr>
        <w:tabs>
          <w:tab w:val="num" w:pos="2880"/>
        </w:tabs>
        <w:ind w:left="2880" w:hanging="360"/>
      </w:pPr>
      <w:rPr>
        <w:rFonts w:ascii="Symbol" w:hAnsi="Symbol"/>
      </w:rPr>
    </w:lvl>
    <w:lvl w:ilvl="4" w:tplc="3418DED0">
      <w:start w:val="1"/>
      <w:numFmt w:val="bullet"/>
      <w:lvlText w:val="o"/>
      <w:lvlJc w:val="left"/>
      <w:pPr>
        <w:tabs>
          <w:tab w:val="num" w:pos="3600"/>
        </w:tabs>
        <w:ind w:left="3600" w:hanging="360"/>
      </w:pPr>
      <w:rPr>
        <w:rFonts w:ascii="Courier New" w:hAnsi="Courier New"/>
      </w:rPr>
    </w:lvl>
    <w:lvl w:ilvl="5" w:tplc="6B1A2474">
      <w:start w:val="1"/>
      <w:numFmt w:val="bullet"/>
      <w:lvlText w:val=""/>
      <w:lvlJc w:val="left"/>
      <w:pPr>
        <w:tabs>
          <w:tab w:val="num" w:pos="4320"/>
        </w:tabs>
        <w:ind w:left="4320" w:hanging="360"/>
      </w:pPr>
      <w:rPr>
        <w:rFonts w:ascii="Wingdings" w:hAnsi="Wingdings"/>
      </w:rPr>
    </w:lvl>
    <w:lvl w:ilvl="6" w:tplc="FED60224">
      <w:start w:val="1"/>
      <w:numFmt w:val="bullet"/>
      <w:lvlText w:val=""/>
      <w:lvlJc w:val="left"/>
      <w:pPr>
        <w:tabs>
          <w:tab w:val="num" w:pos="5040"/>
        </w:tabs>
        <w:ind w:left="5040" w:hanging="360"/>
      </w:pPr>
      <w:rPr>
        <w:rFonts w:ascii="Symbol" w:hAnsi="Symbol"/>
      </w:rPr>
    </w:lvl>
    <w:lvl w:ilvl="7" w:tplc="73CE02E8">
      <w:start w:val="1"/>
      <w:numFmt w:val="bullet"/>
      <w:lvlText w:val="o"/>
      <w:lvlJc w:val="left"/>
      <w:pPr>
        <w:tabs>
          <w:tab w:val="num" w:pos="5760"/>
        </w:tabs>
        <w:ind w:left="5760" w:hanging="360"/>
      </w:pPr>
      <w:rPr>
        <w:rFonts w:ascii="Courier New" w:hAnsi="Courier New"/>
      </w:rPr>
    </w:lvl>
    <w:lvl w:ilvl="8" w:tplc="BADE62D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274F21C">
      <w:start w:val="1"/>
      <w:numFmt w:val="bullet"/>
      <w:lvlText w:val=""/>
      <w:lvlJc w:val="left"/>
      <w:pPr>
        <w:ind w:left="720" w:hanging="360"/>
      </w:pPr>
      <w:rPr>
        <w:rFonts w:ascii="Symbol" w:hAnsi="Symbol"/>
      </w:rPr>
    </w:lvl>
    <w:lvl w:ilvl="1" w:tplc="DBCCBA7A">
      <w:start w:val="1"/>
      <w:numFmt w:val="bullet"/>
      <w:lvlText w:val="o"/>
      <w:lvlJc w:val="left"/>
      <w:pPr>
        <w:tabs>
          <w:tab w:val="num" w:pos="1440"/>
        </w:tabs>
        <w:ind w:left="1440" w:hanging="360"/>
      </w:pPr>
      <w:rPr>
        <w:rFonts w:ascii="Courier New" w:hAnsi="Courier New"/>
      </w:rPr>
    </w:lvl>
    <w:lvl w:ilvl="2" w:tplc="7E783C0E">
      <w:start w:val="1"/>
      <w:numFmt w:val="bullet"/>
      <w:lvlText w:val=""/>
      <w:lvlJc w:val="left"/>
      <w:pPr>
        <w:tabs>
          <w:tab w:val="num" w:pos="2160"/>
        </w:tabs>
        <w:ind w:left="2160" w:hanging="360"/>
      </w:pPr>
      <w:rPr>
        <w:rFonts w:ascii="Wingdings" w:hAnsi="Wingdings"/>
      </w:rPr>
    </w:lvl>
    <w:lvl w:ilvl="3" w:tplc="3E188DDC">
      <w:start w:val="1"/>
      <w:numFmt w:val="bullet"/>
      <w:lvlText w:val=""/>
      <w:lvlJc w:val="left"/>
      <w:pPr>
        <w:tabs>
          <w:tab w:val="num" w:pos="2880"/>
        </w:tabs>
        <w:ind w:left="2880" w:hanging="360"/>
      </w:pPr>
      <w:rPr>
        <w:rFonts w:ascii="Symbol" w:hAnsi="Symbol"/>
      </w:rPr>
    </w:lvl>
    <w:lvl w:ilvl="4" w:tplc="BA12E456">
      <w:start w:val="1"/>
      <w:numFmt w:val="bullet"/>
      <w:lvlText w:val="o"/>
      <w:lvlJc w:val="left"/>
      <w:pPr>
        <w:tabs>
          <w:tab w:val="num" w:pos="3600"/>
        </w:tabs>
        <w:ind w:left="3600" w:hanging="360"/>
      </w:pPr>
      <w:rPr>
        <w:rFonts w:ascii="Courier New" w:hAnsi="Courier New"/>
      </w:rPr>
    </w:lvl>
    <w:lvl w:ilvl="5" w:tplc="45F2B1AE">
      <w:start w:val="1"/>
      <w:numFmt w:val="bullet"/>
      <w:lvlText w:val=""/>
      <w:lvlJc w:val="left"/>
      <w:pPr>
        <w:tabs>
          <w:tab w:val="num" w:pos="4320"/>
        </w:tabs>
        <w:ind w:left="4320" w:hanging="360"/>
      </w:pPr>
      <w:rPr>
        <w:rFonts w:ascii="Wingdings" w:hAnsi="Wingdings"/>
      </w:rPr>
    </w:lvl>
    <w:lvl w:ilvl="6" w:tplc="F4B4232C">
      <w:start w:val="1"/>
      <w:numFmt w:val="bullet"/>
      <w:lvlText w:val=""/>
      <w:lvlJc w:val="left"/>
      <w:pPr>
        <w:tabs>
          <w:tab w:val="num" w:pos="5040"/>
        </w:tabs>
        <w:ind w:left="5040" w:hanging="360"/>
      </w:pPr>
      <w:rPr>
        <w:rFonts w:ascii="Symbol" w:hAnsi="Symbol"/>
      </w:rPr>
    </w:lvl>
    <w:lvl w:ilvl="7" w:tplc="A9223030">
      <w:start w:val="1"/>
      <w:numFmt w:val="bullet"/>
      <w:lvlText w:val="o"/>
      <w:lvlJc w:val="left"/>
      <w:pPr>
        <w:tabs>
          <w:tab w:val="num" w:pos="5760"/>
        </w:tabs>
        <w:ind w:left="5760" w:hanging="360"/>
      </w:pPr>
      <w:rPr>
        <w:rFonts w:ascii="Courier New" w:hAnsi="Courier New"/>
      </w:rPr>
    </w:lvl>
    <w:lvl w:ilvl="8" w:tplc="1606347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394ED2E">
      <w:start w:val="1"/>
      <w:numFmt w:val="bullet"/>
      <w:lvlText w:val=""/>
      <w:lvlJc w:val="left"/>
      <w:pPr>
        <w:ind w:left="720" w:hanging="360"/>
      </w:pPr>
      <w:rPr>
        <w:rFonts w:ascii="Symbol" w:hAnsi="Symbol"/>
      </w:rPr>
    </w:lvl>
    <w:lvl w:ilvl="1" w:tplc="9034901C">
      <w:start w:val="1"/>
      <w:numFmt w:val="bullet"/>
      <w:lvlText w:val="o"/>
      <w:lvlJc w:val="left"/>
      <w:pPr>
        <w:tabs>
          <w:tab w:val="num" w:pos="1440"/>
        </w:tabs>
        <w:ind w:left="1440" w:hanging="360"/>
      </w:pPr>
      <w:rPr>
        <w:rFonts w:ascii="Courier New" w:hAnsi="Courier New"/>
      </w:rPr>
    </w:lvl>
    <w:lvl w:ilvl="2" w:tplc="0A908E98">
      <w:start w:val="1"/>
      <w:numFmt w:val="bullet"/>
      <w:lvlText w:val=""/>
      <w:lvlJc w:val="left"/>
      <w:pPr>
        <w:tabs>
          <w:tab w:val="num" w:pos="2160"/>
        </w:tabs>
        <w:ind w:left="2160" w:hanging="360"/>
      </w:pPr>
      <w:rPr>
        <w:rFonts w:ascii="Wingdings" w:hAnsi="Wingdings"/>
      </w:rPr>
    </w:lvl>
    <w:lvl w:ilvl="3" w:tplc="BE4CF932">
      <w:start w:val="1"/>
      <w:numFmt w:val="bullet"/>
      <w:lvlText w:val=""/>
      <w:lvlJc w:val="left"/>
      <w:pPr>
        <w:tabs>
          <w:tab w:val="num" w:pos="2880"/>
        </w:tabs>
        <w:ind w:left="2880" w:hanging="360"/>
      </w:pPr>
      <w:rPr>
        <w:rFonts w:ascii="Symbol" w:hAnsi="Symbol"/>
      </w:rPr>
    </w:lvl>
    <w:lvl w:ilvl="4" w:tplc="8B0A9D4A">
      <w:start w:val="1"/>
      <w:numFmt w:val="bullet"/>
      <w:lvlText w:val="o"/>
      <w:lvlJc w:val="left"/>
      <w:pPr>
        <w:tabs>
          <w:tab w:val="num" w:pos="3600"/>
        </w:tabs>
        <w:ind w:left="3600" w:hanging="360"/>
      </w:pPr>
      <w:rPr>
        <w:rFonts w:ascii="Courier New" w:hAnsi="Courier New"/>
      </w:rPr>
    </w:lvl>
    <w:lvl w:ilvl="5" w:tplc="CD3ABB14">
      <w:start w:val="1"/>
      <w:numFmt w:val="bullet"/>
      <w:lvlText w:val=""/>
      <w:lvlJc w:val="left"/>
      <w:pPr>
        <w:tabs>
          <w:tab w:val="num" w:pos="4320"/>
        </w:tabs>
        <w:ind w:left="4320" w:hanging="360"/>
      </w:pPr>
      <w:rPr>
        <w:rFonts w:ascii="Wingdings" w:hAnsi="Wingdings"/>
      </w:rPr>
    </w:lvl>
    <w:lvl w:ilvl="6" w:tplc="9D4AB2E4">
      <w:start w:val="1"/>
      <w:numFmt w:val="bullet"/>
      <w:lvlText w:val=""/>
      <w:lvlJc w:val="left"/>
      <w:pPr>
        <w:tabs>
          <w:tab w:val="num" w:pos="5040"/>
        </w:tabs>
        <w:ind w:left="5040" w:hanging="360"/>
      </w:pPr>
      <w:rPr>
        <w:rFonts w:ascii="Symbol" w:hAnsi="Symbol"/>
      </w:rPr>
    </w:lvl>
    <w:lvl w:ilvl="7" w:tplc="6666C822">
      <w:start w:val="1"/>
      <w:numFmt w:val="bullet"/>
      <w:lvlText w:val="o"/>
      <w:lvlJc w:val="left"/>
      <w:pPr>
        <w:tabs>
          <w:tab w:val="num" w:pos="5760"/>
        </w:tabs>
        <w:ind w:left="5760" w:hanging="360"/>
      </w:pPr>
      <w:rPr>
        <w:rFonts w:ascii="Courier New" w:hAnsi="Courier New"/>
      </w:rPr>
    </w:lvl>
    <w:lvl w:ilvl="8" w:tplc="797AA38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22CA996">
      <w:start w:val="1"/>
      <w:numFmt w:val="bullet"/>
      <w:lvlText w:val=""/>
      <w:lvlJc w:val="left"/>
      <w:pPr>
        <w:ind w:left="720" w:hanging="360"/>
      </w:pPr>
      <w:rPr>
        <w:rFonts w:ascii="Symbol" w:hAnsi="Symbol"/>
      </w:rPr>
    </w:lvl>
    <w:lvl w:ilvl="1" w:tplc="822C6244">
      <w:start w:val="1"/>
      <w:numFmt w:val="bullet"/>
      <w:lvlText w:val="o"/>
      <w:lvlJc w:val="left"/>
      <w:pPr>
        <w:tabs>
          <w:tab w:val="num" w:pos="1440"/>
        </w:tabs>
        <w:ind w:left="1440" w:hanging="360"/>
      </w:pPr>
      <w:rPr>
        <w:rFonts w:ascii="Courier New" w:hAnsi="Courier New"/>
      </w:rPr>
    </w:lvl>
    <w:lvl w:ilvl="2" w:tplc="535EC6FC">
      <w:start w:val="1"/>
      <w:numFmt w:val="bullet"/>
      <w:lvlText w:val=""/>
      <w:lvlJc w:val="left"/>
      <w:pPr>
        <w:tabs>
          <w:tab w:val="num" w:pos="2160"/>
        </w:tabs>
        <w:ind w:left="2160" w:hanging="360"/>
      </w:pPr>
      <w:rPr>
        <w:rFonts w:ascii="Wingdings" w:hAnsi="Wingdings"/>
      </w:rPr>
    </w:lvl>
    <w:lvl w:ilvl="3" w:tplc="5D74AD90">
      <w:start w:val="1"/>
      <w:numFmt w:val="bullet"/>
      <w:lvlText w:val=""/>
      <w:lvlJc w:val="left"/>
      <w:pPr>
        <w:tabs>
          <w:tab w:val="num" w:pos="2880"/>
        </w:tabs>
        <w:ind w:left="2880" w:hanging="360"/>
      </w:pPr>
      <w:rPr>
        <w:rFonts w:ascii="Symbol" w:hAnsi="Symbol"/>
      </w:rPr>
    </w:lvl>
    <w:lvl w:ilvl="4" w:tplc="158875AE">
      <w:start w:val="1"/>
      <w:numFmt w:val="bullet"/>
      <w:lvlText w:val="o"/>
      <w:lvlJc w:val="left"/>
      <w:pPr>
        <w:tabs>
          <w:tab w:val="num" w:pos="3600"/>
        </w:tabs>
        <w:ind w:left="3600" w:hanging="360"/>
      </w:pPr>
      <w:rPr>
        <w:rFonts w:ascii="Courier New" w:hAnsi="Courier New"/>
      </w:rPr>
    </w:lvl>
    <w:lvl w:ilvl="5" w:tplc="2A1010F8">
      <w:start w:val="1"/>
      <w:numFmt w:val="bullet"/>
      <w:lvlText w:val=""/>
      <w:lvlJc w:val="left"/>
      <w:pPr>
        <w:tabs>
          <w:tab w:val="num" w:pos="4320"/>
        </w:tabs>
        <w:ind w:left="4320" w:hanging="360"/>
      </w:pPr>
      <w:rPr>
        <w:rFonts w:ascii="Wingdings" w:hAnsi="Wingdings"/>
      </w:rPr>
    </w:lvl>
    <w:lvl w:ilvl="6" w:tplc="800830EC">
      <w:start w:val="1"/>
      <w:numFmt w:val="bullet"/>
      <w:lvlText w:val=""/>
      <w:lvlJc w:val="left"/>
      <w:pPr>
        <w:tabs>
          <w:tab w:val="num" w:pos="5040"/>
        </w:tabs>
        <w:ind w:left="5040" w:hanging="360"/>
      </w:pPr>
      <w:rPr>
        <w:rFonts w:ascii="Symbol" w:hAnsi="Symbol"/>
      </w:rPr>
    </w:lvl>
    <w:lvl w:ilvl="7" w:tplc="5DE47A7C">
      <w:start w:val="1"/>
      <w:numFmt w:val="bullet"/>
      <w:lvlText w:val="o"/>
      <w:lvlJc w:val="left"/>
      <w:pPr>
        <w:tabs>
          <w:tab w:val="num" w:pos="5760"/>
        </w:tabs>
        <w:ind w:left="5760" w:hanging="360"/>
      </w:pPr>
      <w:rPr>
        <w:rFonts w:ascii="Courier New" w:hAnsi="Courier New"/>
      </w:rPr>
    </w:lvl>
    <w:lvl w:ilvl="8" w:tplc="73A8716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99212BA">
      <w:start w:val="1"/>
      <w:numFmt w:val="bullet"/>
      <w:lvlText w:val=""/>
      <w:lvlJc w:val="left"/>
      <w:pPr>
        <w:ind w:left="720" w:hanging="360"/>
      </w:pPr>
      <w:rPr>
        <w:rFonts w:ascii="Symbol" w:hAnsi="Symbol"/>
      </w:rPr>
    </w:lvl>
    <w:lvl w:ilvl="1" w:tplc="BB809BE4">
      <w:start w:val="1"/>
      <w:numFmt w:val="bullet"/>
      <w:lvlText w:val="o"/>
      <w:lvlJc w:val="left"/>
      <w:pPr>
        <w:tabs>
          <w:tab w:val="num" w:pos="1440"/>
        </w:tabs>
        <w:ind w:left="1440" w:hanging="360"/>
      </w:pPr>
      <w:rPr>
        <w:rFonts w:ascii="Courier New" w:hAnsi="Courier New"/>
      </w:rPr>
    </w:lvl>
    <w:lvl w:ilvl="2" w:tplc="DF3483B2">
      <w:start w:val="1"/>
      <w:numFmt w:val="bullet"/>
      <w:lvlText w:val=""/>
      <w:lvlJc w:val="left"/>
      <w:pPr>
        <w:tabs>
          <w:tab w:val="num" w:pos="2160"/>
        </w:tabs>
        <w:ind w:left="2160" w:hanging="360"/>
      </w:pPr>
      <w:rPr>
        <w:rFonts w:ascii="Wingdings" w:hAnsi="Wingdings"/>
      </w:rPr>
    </w:lvl>
    <w:lvl w:ilvl="3" w:tplc="CF7C4FE0">
      <w:start w:val="1"/>
      <w:numFmt w:val="bullet"/>
      <w:lvlText w:val=""/>
      <w:lvlJc w:val="left"/>
      <w:pPr>
        <w:tabs>
          <w:tab w:val="num" w:pos="2880"/>
        </w:tabs>
        <w:ind w:left="2880" w:hanging="360"/>
      </w:pPr>
      <w:rPr>
        <w:rFonts w:ascii="Symbol" w:hAnsi="Symbol"/>
      </w:rPr>
    </w:lvl>
    <w:lvl w:ilvl="4" w:tplc="D2FA726E">
      <w:start w:val="1"/>
      <w:numFmt w:val="bullet"/>
      <w:lvlText w:val="o"/>
      <w:lvlJc w:val="left"/>
      <w:pPr>
        <w:tabs>
          <w:tab w:val="num" w:pos="3600"/>
        </w:tabs>
        <w:ind w:left="3600" w:hanging="360"/>
      </w:pPr>
      <w:rPr>
        <w:rFonts w:ascii="Courier New" w:hAnsi="Courier New"/>
      </w:rPr>
    </w:lvl>
    <w:lvl w:ilvl="5" w:tplc="43268000">
      <w:start w:val="1"/>
      <w:numFmt w:val="bullet"/>
      <w:lvlText w:val=""/>
      <w:lvlJc w:val="left"/>
      <w:pPr>
        <w:tabs>
          <w:tab w:val="num" w:pos="4320"/>
        </w:tabs>
        <w:ind w:left="4320" w:hanging="360"/>
      </w:pPr>
      <w:rPr>
        <w:rFonts w:ascii="Wingdings" w:hAnsi="Wingdings"/>
      </w:rPr>
    </w:lvl>
    <w:lvl w:ilvl="6" w:tplc="28B61102">
      <w:start w:val="1"/>
      <w:numFmt w:val="bullet"/>
      <w:lvlText w:val=""/>
      <w:lvlJc w:val="left"/>
      <w:pPr>
        <w:tabs>
          <w:tab w:val="num" w:pos="5040"/>
        </w:tabs>
        <w:ind w:left="5040" w:hanging="360"/>
      </w:pPr>
      <w:rPr>
        <w:rFonts w:ascii="Symbol" w:hAnsi="Symbol"/>
      </w:rPr>
    </w:lvl>
    <w:lvl w:ilvl="7" w:tplc="C0FE84C0">
      <w:start w:val="1"/>
      <w:numFmt w:val="bullet"/>
      <w:lvlText w:val="o"/>
      <w:lvlJc w:val="left"/>
      <w:pPr>
        <w:tabs>
          <w:tab w:val="num" w:pos="5760"/>
        </w:tabs>
        <w:ind w:left="5760" w:hanging="360"/>
      </w:pPr>
      <w:rPr>
        <w:rFonts w:ascii="Courier New" w:hAnsi="Courier New"/>
      </w:rPr>
    </w:lvl>
    <w:lvl w:ilvl="8" w:tplc="2A066FD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DC205CF6">
      <w:start w:val="1"/>
      <w:numFmt w:val="bullet"/>
      <w:lvlText w:val=""/>
      <w:lvlJc w:val="left"/>
      <w:pPr>
        <w:ind w:left="720" w:hanging="360"/>
      </w:pPr>
      <w:rPr>
        <w:rFonts w:ascii="Symbol" w:hAnsi="Symbol"/>
      </w:rPr>
    </w:lvl>
    <w:lvl w:ilvl="1" w:tplc="AA9E1C16">
      <w:start w:val="1"/>
      <w:numFmt w:val="bullet"/>
      <w:lvlText w:val="o"/>
      <w:lvlJc w:val="left"/>
      <w:pPr>
        <w:tabs>
          <w:tab w:val="num" w:pos="1440"/>
        </w:tabs>
        <w:ind w:left="1440" w:hanging="360"/>
      </w:pPr>
      <w:rPr>
        <w:rFonts w:ascii="Courier New" w:hAnsi="Courier New"/>
      </w:rPr>
    </w:lvl>
    <w:lvl w:ilvl="2" w:tplc="FC9209E8">
      <w:start w:val="1"/>
      <w:numFmt w:val="bullet"/>
      <w:lvlText w:val=""/>
      <w:lvlJc w:val="left"/>
      <w:pPr>
        <w:tabs>
          <w:tab w:val="num" w:pos="2160"/>
        </w:tabs>
        <w:ind w:left="2160" w:hanging="360"/>
      </w:pPr>
      <w:rPr>
        <w:rFonts w:ascii="Wingdings" w:hAnsi="Wingdings"/>
      </w:rPr>
    </w:lvl>
    <w:lvl w:ilvl="3" w:tplc="4D0C303E">
      <w:start w:val="1"/>
      <w:numFmt w:val="bullet"/>
      <w:lvlText w:val=""/>
      <w:lvlJc w:val="left"/>
      <w:pPr>
        <w:tabs>
          <w:tab w:val="num" w:pos="2880"/>
        </w:tabs>
        <w:ind w:left="2880" w:hanging="360"/>
      </w:pPr>
      <w:rPr>
        <w:rFonts w:ascii="Symbol" w:hAnsi="Symbol"/>
      </w:rPr>
    </w:lvl>
    <w:lvl w:ilvl="4" w:tplc="3668BDC8">
      <w:start w:val="1"/>
      <w:numFmt w:val="bullet"/>
      <w:lvlText w:val="o"/>
      <w:lvlJc w:val="left"/>
      <w:pPr>
        <w:tabs>
          <w:tab w:val="num" w:pos="3600"/>
        </w:tabs>
        <w:ind w:left="3600" w:hanging="360"/>
      </w:pPr>
      <w:rPr>
        <w:rFonts w:ascii="Courier New" w:hAnsi="Courier New"/>
      </w:rPr>
    </w:lvl>
    <w:lvl w:ilvl="5" w:tplc="2EDAD5CE">
      <w:start w:val="1"/>
      <w:numFmt w:val="bullet"/>
      <w:lvlText w:val=""/>
      <w:lvlJc w:val="left"/>
      <w:pPr>
        <w:tabs>
          <w:tab w:val="num" w:pos="4320"/>
        </w:tabs>
        <w:ind w:left="4320" w:hanging="360"/>
      </w:pPr>
      <w:rPr>
        <w:rFonts w:ascii="Wingdings" w:hAnsi="Wingdings"/>
      </w:rPr>
    </w:lvl>
    <w:lvl w:ilvl="6" w:tplc="EDAC90C6">
      <w:start w:val="1"/>
      <w:numFmt w:val="bullet"/>
      <w:lvlText w:val=""/>
      <w:lvlJc w:val="left"/>
      <w:pPr>
        <w:tabs>
          <w:tab w:val="num" w:pos="5040"/>
        </w:tabs>
        <w:ind w:left="5040" w:hanging="360"/>
      </w:pPr>
      <w:rPr>
        <w:rFonts w:ascii="Symbol" w:hAnsi="Symbol"/>
      </w:rPr>
    </w:lvl>
    <w:lvl w:ilvl="7" w:tplc="6AA0F31C">
      <w:start w:val="1"/>
      <w:numFmt w:val="bullet"/>
      <w:lvlText w:val="o"/>
      <w:lvlJc w:val="left"/>
      <w:pPr>
        <w:tabs>
          <w:tab w:val="num" w:pos="5760"/>
        </w:tabs>
        <w:ind w:left="5760" w:hanging="360"/>
      </w:pPr>
      <w:rPr>
        <w:rFonts w:ascii="Courier New" w:hAnsi="Courier New"/>
      </w:rPr>
    </w:lvl>
    <w:lvl w:ilvl="8" w:tplc="25A8089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C1CE588">
      <w:start w:val="1"/>
      <w:numFmt w:val="bullet"/>
      <w:lvlText w:val=""/>
      <w:lvlJc w:val="left"/>
      <w:pPr>
        <w:ind w:left="720" w:hanging="360"/>
      </w:pPr>
      <w:rPr>
        <w:rFonts w:ascii="Symbol" w:hAnsi="Symbol"/>
      </w:rPr>
    </w:lvl>
    <w:lvl w:ilvl="1" w:tplc="3154E78C">
      <w:start w:val="1"/>
      <w:numFmt w:val="bullet"/>
      <w:lvlText w:val="o"/>
      <w:lvlJc w:val="left"/>
      <w:pPr>
        <w:tabs>
          <w:tab w:val="num" w:pos="1440"/>
        </w:tabs>
        <w:ind w:left="1440" w:hanging="360"/>
      </w:pPr>
      <w:rPr>
        <w:rFonts w:ascii="Courier New" w:hAnsi="Courier New"/>
      </w:rPr>
    </w:lvl>
    <w:lvl w:ilvl="2" w:tplc="A678EE72">
      <w:start w:val="1"/>
      <w:numFmt w:val="bullet"/>
      <w:lvlText w:val=""/>
      <w:lvlJc w:val="left"/>
      <w:pPr>
        <w:tabs>
          <w:tab w:val="num" w:pos="2160"/>
        </w:tabs>
        <w:ind w:left="2160" w:hanging="360"/>
      </w:pPr>
      <w:rPr>
        <w:rFonts w:ascii="Wingdings" w:hAnsi="Wingdings"/>
      </w:rPr>
    </w:lvl>
    <w:lvl w:ilvl="3" w:tplc="273234DE">
      <w:start w:val="1"/>
      <w:numFmt w:val="bullet"/>
      <w:lvlText w:val=""/>
      <w:lvlJc w:val="left"/>
      <w:pPr>
        <w:tabs>
          <w:tab w:val="num" w:pos="2880"/>
        </w:tabs>
        <w:ind w:left="2880" w:hanging="360"/>
      </w:pPr>
      <w:rPr>
        <w:rFonts w:ascii="Symbol" w:hAnsi="Symbol"/>
      </w:rPr>
    </w:lvl>
    <w:lvl w:ilvl="4" w:tplc="AA2AB17E">
      <w:start w:val="1"/>
      <w:numFmt w:val="bullet"/>
      <w:lvlText w:val="o"/>
      <w:lvlJc w:val="left"/>
      <w:pPr>
        <w:tabs>
          <w:tab w:val="num" w:pos="3600"/>
        </w:tabs>
        <w:ind w:left="3600" w:hanging="360"/>
      </w:pPr>
      <w:rPr>
        <w:rFonts w:ascii="Courier New" w:hAnsi="Courier New"/>
      </w:rPr>
    </w:lvl>
    <w:lvl w:ilvl="5" w:tplc="AFDC3978">
      <w:start w:val="1"/>
      <w:numFmt w:val="bullet"/>
      <w:lvlText w:val=""/>
      <w:lvlJc w:val="left"/>
      <w:pPr>
        <w:tabs>
          <w:tab w:val="num" w:pos="4320"/>
        </w:tabs>
        <w:ind w:left="4320" w:hanging="360"/>
      </w:pPr>
      <w:rPr>
        <w:rFonts w:ascii="Wingdings" w:hAnsi="Wingdings"/>
      </w:rPr>
    </w:lvl>
    <w:lvl w:ilvl="6" w:tplc="07525478">
      <w:start w:val="1"/>
      <w:numFmt w:val="bullet"/>
      <w:lvlText w:val=""/>
      <w:lvlJc w:val="left"/>
      <w:pPr>
        <w:tabs>
          <w:tab w:val="num" w:pos="5040"/>
        </w:tabs>
        <w:ind w:left="5040" w:hanging="360"/>
      </w:pPr>
      <w:rPr>
        <w:rFonts w:ascii="Symbol" w:hAnsi="Symbol"/>
      </w:rPr>
    </w:lvl>
    <w:lvl w:ilvl="7" w:tplc="E1E49FF0">
      <w:start w:val="1"/>
      <w:numFmt w:val="bullet"/>
      <w:lvlText w:val="o"/>
      <w:lvlJc w:val="left"/>
      <w:pPr>
        <w:tabs>
          <w:tab w:val="num" w:pos="5760"/>
        </w:tabs>
        <w:ind w:left="5760" w:hanging="360"/>
      </w:pPr>
      <w:rPr>
        <w:rFonts w:ascii="Courier New" w:hAnsi="Courier New"/>
      </w:rPr>
    </w:lvl>
    <w:lvl w:ilvl="8" w:tplc="3216001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CCAED3EA">
      <w:start w:val="1"/>
      <w:numFmt w:val="bullet"/>
      <w:lvlText w:val=""/>
      <w:lvlJc w:val="left"/>
      <w:pPr>
        <w:ind w:left="720" w:hanging="360"/>
      </w:pPr>
      <w:rPr>
        <w:rFonts w:ascii="Symbol" w:hAnsi="Symbol"/>
      </w:rPr>
    </w:lvl>
    <w:lvl w:ilvl="1" w:tplc="62E4436E">
      <w:start w:val="1"/>
      <w:numFmt w:val="bullet"/>
      <w:lvlText w:val="o"/>
      <w:lvlJc w:val="left"/>
      <w:pPr>
        <w:tabs>
          <w:tab w:val="num" w:pos="1440"/>
        </w:tabs>
        <w:ind w:left="1440" w:hanging="360"/>
      </w:pPr>
      <w:rPr>
        <w:rFonts w:ascii="Courier New" w:hAnsi="Courier New"/>
      </w:rPr>
    </w:lvl>
    <w:lvl w:ilvl="2" w:tplc="46BCFF7E">
      <w:start w:val="1"/>
      <w:numFmt w:val="bullet"/>
      <w:lvlText w:val=""/>
      <w:lvlJc w:val="left"/>
      <w:pPr>
        <w:tabs>
          <w:tab w:val="num" w:pos="2160"/>
        </w:tabs>
        <w:ind w:left="2160" w:hanging="360"/>
      </w:pPr>
      <w:rPr>
        <w:rFonts w:ascii="Wingdings" w:hAnsi="Wingdings"/>
      </w:rPr>
    </w:lvl>
    <w:lvl w:ilvl="3" w:tplc="1E54D532">
      <w:start w:val="1"/>
      <w:numFmt w:val="bullet"/>
      <w:lvlText w:val=""/>
      <w:lvlJc w:val="left"/>
      <w:pPr>
        <w:tabs>
          <w:tab w:val="num" w:pos="2880"/>
        </w:tabs>
        <w:ind w:left="2880" w:hanging="360"/>
      </w:pPr>
      <w:rPr>
        <w:rFonts w:ascii="Symbol" w:hAnsi="Symbol"/>
      </w:rPr>
    </w:lvl>
    <w:lvl w:ilvl="4" w:tplc="81CE3834">
      <w:start w:val="1"/>
      <w:numFmt w:val="bullet"/>
      <w:lvlText w:val="o"/>
      <w:lvlJc w:val="left"/>
      <w:pPr>
        <w:tabs>
          <w:tab w:val="num" w:pos="3600"/>
        </w:tabs>
        <w:ind w:left="3600" w:hanging="360"/>
      </w:pPr>
      <w:rPr>
        <w:rFonts w:ascii="Courier New" w:hAnsi="Courier New"/>
      </w:rPr>
    </w:lvl>
    <w:lvl w:ilvl="5" w:tplc="78001FAE">
      <w:start w:val="1"/>
      <w:numFmt w:val="bullet"/>
      <w:lvlText w:val=""/>
      <w:lvlJc w:val="left"/>
      <w:pPr>
        <w:tabs>
          <w:tab w:val="num" w:pos="4320"/>
        </w:tabs>
        <w:ind w:left="4320" w:hanging="360"/>
      </w:pPr>
      <w:rPr>
        <w:rFonts w:ascii="Wingdings" w:hAnsi="Wingdings"/>
      </w:rPr>
    </w:lvl>
    <w:lvl w:ilvl="6" w:tplc="C0447B44">
      <w:start w:val="1"/>
      <w:numFmt w:val="bullet"/>
      <w:lvlText w:val=""/>
      <w:lvlJc w:val="left"/>
      <w:pPr>
        <w:tabs>
          <w:tab w:val="num" w:pos="5040"/>
        </w:tabs>
        <w:ind w:left="5040" w:hanging="360"/>
      </w:pPr>
      <w:rPr>
        <w:rFonts w:ascii="Symbol" w:hAnsi="Symbol"/>
      </w:rPr>
    </w:lvl>
    <w:lvl w:ilvl="7" w:tplc="60249E1A">
      <w:start w:val="1"/>
      <w:numFmt w:val="bullet"/>
      <w:lvlText w:val="o"/>
      <w:lvlJc w:val="left"/>
      <w:pPr>
        <w:tabs>
          <w:tab w:val="num" w:pos="5760"/>
        </w:tabs>
        <w:ind w:left="5760" w:hanging="360"/>
      </w:pPr>
      <w:rPr>
        <w:rFonts w:ascii="Courier New" w:hAnsi="Courier New"/>
      </w:rPr>
    </w:lvl>
    <w:lvl w:ilvl="8" w:tplc="C346D24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74A68950">
      <w:start w:val="1"/>
      <w:numFmt w:val="bullet"/>
      <w:lvlText w:val="o"/>
      <w:lvlJc w:val="left"/>
      <w:pPr>
        <w:tabs>
          <w:tab w:val="num" w:pos="720"/>
        </w:tabs>
        <w:ind w:left="720" w:hanging="360"/>
      </w:pPr>
      <w:rPr>
        <w:rFonts w:ascii="Courier New" w:hAnsi="Courier New"/>
      </w:rPr>
    </w:lvl>
    <w:lvl w:ilvl="1" w:tplc="548250C6">
      <w:start w:val="1"/>
      <w:numFmt w:val="bullet"/>
      <w:lvlText w:val="o"/>
      <w:lvlJc w:val="left"/>
      <w:pPr>
        <w:ind w:left="1440" w:hanging="360"/>
      </w:pPr>
      <w:rPr>
        <w:rFonts w:ascii="Courier New" w:hAnsi="Courier New"/>
      </w:rPr>
    </w:lvl>
    <w:lvl w:ilvl="2" w:tplc="5072B6FC">
      <w:start w:val="1"/>
      <w:numFmt w:val="bullet"/>
      <w:lvlText w:val=""/>
      <w:lvlJc w:val="left"/>
      <w:pPr>
        <w:tabs>
          <w:tab w:val="num" w:pos="2160"/>
        </w:tabs>
        <w:ind w:left="2160" w:hanging="360"/>
      </w:pPr>
      <w:rPr>
        <w:rFonts w:ascii="Wingdings" w:hAnsi="Wingdings"/>
      </w:rPr>
    </w:lvl>
    <w:lvl w:ilvl="3" w:tplc="70025CCA">
      <w:start w:val="1"/>
      <w:numFmt w:val="bullet"/>
      <w:lvlText w:val=""/>
      <w:lvlJc w:val="left"/>
      <w:pPr>
        <w:tabs>
          <w:tab w:val="num" w:pos="2880"/>
        </w:tabs>
        <w:ind w:left="2880" w:hanging="360"/>
      </w:pPr>
      <w:rPr>
        <w:rFonts w:ascii="Symbol" w:hAnsi="Symbol"/>
      </w:rPr>
    </w:lvl>
    <w:lvl w:ilvl="4" w:tplc="1A42C784">
      <w:start w:val="1"/>
      <w:numFmt w:val="bullet"/>
      <w:lvlText w:val="o"/>
      <w:lvlJc w:val="left"/>
      <w:pPr>
        <w:tabs>
          <w:tab w:val="num" w:pos="3600"/>
        </w:tabs>
        <w:ind w:left="3600" w:hanging="360"/>
      </w:pPr>
      <w:rPr>
        <w:rFonts w:ascii="Courier New" w:hAnsi="Courier New"/>
      </w:rPr>
    </w:lvl>
    <w:lvl w:ilvl="5" w:tplc="850E014A">
      <w:start w:val="1"/>
      <w:numFmt w:val="bullet"/>
      <w:lvlText w:val=""/>
      <w:lvlJc w:val="left"/>
      <w:pPr>
        <w:tabs>
          <w:tab w:val="num" w:pos="4320"/>
        </w:tabs>
        <w:ind w:left="4320" w:hanging="360"/>
      </w:pPr>
      <w:rPr>
        <w:rFonts w:ascii="Wingdings" w:hAnsi="Wingdings"/>
      </w:rPr>
    </w:lvl>
    <w:lvl w:ilvl="6" w:tplc="BFCEB93A">
      <w:start w:val="1"/>
      <w:numFmt w:val="bullet"/>
      <w:lvlText w:val=""/>
      <w:lvlJc w:val="left"/>
      <w:pPr>
        <w:tabs>
          <w:tab w:val="num" w:pos="5040"/>
        </w:tabs>
        <w:ind w:left="5040" w:hanging="360"/>
      </w:pPr>
      <w:rPr>
        <w:rFonts w:ascii="Symbol" w:hAnsi="Symbol"/>
      </w:rPr>
    </w:lvl>
    <w:lvl w:ilvl="7" w:tplc="9DC075FE">
      <w:start w:val="1"/>
      <w:numFmt w:val="bullet"/>
      <w:lvlText w:val="o"/>
      <w:lvlJc w:val="left"/>
      <w:pPr>
        <w:tabs>
          <w:tab w:val="num" w:pos="5760"/>
        </w:tabs>
        <w:ind w:left="5760" w:hanging="360"/>
      </w:pPr>
      <w:rPr>
        <w:rFonts w:ascii="Courier New" w:hAnsi="Courier New"/>
      </w:rPr>
    </w:lvl>
    <w:lvl w:ilvl="8" w:tplc="F432DDC6">
      <w:start w:val="1"/>
      <w:numFmt w:val="bullet"/>
      <w:lvlText w:val=""/>
      <w:lvlJc w:val="left"/>
      <w:pPr>
        <w:tabs>
          <w:tab w:val="num" w:pos="6480"/>
        </w:tabs>
        <w:ind w:left="6480" w:hanging="360"/>
      </w:pPr>
      <w:rPr>
        <w:rFonts w:ascii="Wingdings" w:hAnsi="Wingdings"/>
      </w:rPr>
    </w:lvl>
  </w:abstractNum>
  <w:num w:numId="1" w16cid:durableId="529954058">
    <w:abstractNumId w:val="0"/>
  </w:num>
  <w:num w:numId="2" w16cid:durableId="170533905">
    <w:abstractNumId w:val="1"/>
  </w:num>
  <w:num w:numId="3" w16cid:durableId="1559054198">
    <w:abstractNumId w:val="2"/>
  </w:num>
  <w:num w:numId="4" w16cid:durableId="1710178901">
    <w:abstractNumId w:val="3"/>
  </w:num>
  <w:num w:numId="5" w16cid:durableId="460464869">
    <w:abstractNumId w:val="4"/>
  </w:num>
  <w:num w:numId="6" w16cid:durableId="1981493988">
    <w:abstractNumId w:val="5"/>
  </w:num>
  <w:num w:numId="7" w16cid:durableId="1760519577">
    <w:abstractNumId w:val="6"/>
  </w:num>
  <w:num w:numId="8" w16cid:durableId="1156452369">
    <w:abstractNumId w:val="7"/>
  </w:num>
  <w:num w:numId="9" w16cid:durableId="2032098073">
    <w:abstractNumId w:val="8"/>
  </w:num>
  <w:num w:numId="10" w16cid:durableId="1330871008">
    <w:abstractNumId w:val="9"/>
  </w:num>
  <w:num w:numId="11" w16cid:durableId="1370764281">
    <w:abstractNumId w:val="10"/>
  </w:num>
  <w:num w:numId="12" w16cid:durableId="1044981536">
    <w:abstractNumId w:val="11"/>
  </w:num>
  <w:num w:numId="13" w16cid:durableId="1113402566">
    <w:abstractNumId w:val="12"/>
  </w:num>
  <w:num w:numId="14" w16cid:durableId="2005694028">
    <w:abstractNumId w:val="13"/>
  </w:num>
  <w:num w:numId="15" w16cid:durableId="586155045">
    <w:abstractNumId w:val="14"/>
  </w:num>
  <w:num w:numId="16" w16cid:durableId="2032878720">
    <w:abstractNumId w:val="15"/>
  </w:num>
  <w:num w:numId="17" w16cid:durableId="2040201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E7BB4"/>
    <w:rsid w:val="00431F61"/>
    <w:rsid w:val="00652CB6"/>
    <w:rsid w:val="00A77B3E"/>
    <w:rsid w:val="00B2500F"/>
    <w:rsid w:val="00B9228C"/>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27A6D"/>
  <w15:docId w15:val="{CEE26588-EF1C-FA41-8CDC-9E90CD2E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professional services | ICO</dc:title>
  <cp:lastModifiedBy>Microsoft Office User</cp:lastModifiedBy>
  <cp:revision>2</cp:revision>
  <dcterms:created xsi:type="dcterms:W3CDTF">2024-11-22T18:40:00Z</dcterms:created>
  <dcterms:modified xsi:type="dcterms:W3CDTF">2024-11-22T18:40:00Z</dcterms:modified>
</cp:coreProperties>
</file>